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391" w:rsidRDefault="001A3391" w:rsidP="001A3391">
      <w:pPr>
        <w:widowControl w:val="0"/>
        <w:shd w:val="clear" w:color="auto" w:fill="F2F2F2" w:themeFill="background1" w:themeFillShade="F2"/>
        <w:autoSpaceDE w:val="0"/>
        <w:autoSpaceDN w:val="0"/>
        <w:adjustRightInd w:val="0"/>
        <w:rPr>
          <w:rFonts w:asciiTheme="minorHAnsi" w:hAnsiTheme="minorHAnsi" w:cs="Calibri"/>
          <w:b/>
          <w:sz w:val="22"/>
          <w:szCs w:val="22"/>
        </w:rPr>
      </w:pPr>
      <w:r w:rsidRPr="0039451E">
        <w:rPr>
          <w:rFonts w:asciiTheme="minorHAnsi" w:hAnsiTheme="minorHAnsi" w:cs="Calibri"/>
          <w:b/>
          <w:sz w:val="22"/>
          <w:szCs w:val="22"/>
        </w:rPr>
        <w:t>MEDİKAL UR-GE PROJESİ</w:t>
      </w:r>
    </w:p>
    <w:p w:rsidR="001A3391" w:rsidRPr="0039451E" w:rsidRDefault="001A3391" w:rsidP="001A3391">
      <w:pPr>
        <w:widowControl w:val="0"/>
        <w:shd w:val="clear" w:color="auto" w:fill="F2F2F2" w:themeFill="background1" w:themeFillShade="F2"/>
        <w:autoSpaceDE w:val="0"/>
        <w:autoSpaceDN w:val="0"/>
        <w:adjustRightInd w:val="0"/>
        <w:rPr>
          <w:rFonts w:asciiTheme="minorHAnsi" w:hAnsiTheme="minorHAnsi" w:cs="Calibri"/>
          <w:b/>
          <w:sz w:val="22"/>
          <w:szCs w:val="22"/>
        </w:rPr>
      </w:pPr>
      <w:r w:rsidRPr="0039451E">
        <w:rPr>
          <w:rFonts w:asciiTheme="minorHAnsi" w:hAnsiTheme="minorHAnsi" w:cs="Calibri"/>
          <w:b/>
          <w:sz w:val="22"/>
          <w:szCs w:val="22"/>
        </w:rPr>
        <w:t>FİLİPİNLER – ÇİN (CMEF Fuarı katılımlı) YURT DIŞI PAZARLAMA FAALİYETİ PROGRAMI</w:t>
      </w:r>
      <w:r>
        <w:rPr>
          <w:rFonts w:asciiTheme="minorHAnsi" w:hAnsiTheme="minorHAnsi" w:cs="Calibri"/>
          <w:b/>
          <w:sz w:val="22"/>
          <w:szCs w:val="22"/>
        </w:rPr>
        <w:t xml:space="preserve">    </w:t>
      </w:r>
      <w:r>
        <w:rPr>
          <w:rFonts w:asciiTheme="minorHAnsi" w:hAnsiTheme="minorHAnsi" w:cs="Calibri"/>
          <w:b/>
          <w:sz w:val="22"/>
          <w:szCs w:val="22"/>
        </w:rPr>
        <w:tab/>
        <w:t xml:space="preserve"> </w:t>
      </w:r>
      <w:r w:rsidRPr="0039451E">
        <w:rPr>
          <w:rFonts w:asciiTheme="minorHAnsi" w:hAnsiTheme="minorHAnsi" w:cs="Calibri"/>
          <w:b/>
          <w:sz w:val="22"/>
          <w:szCs w:val="22"/>
        </w:rPr>
        <w:t>12-21 Nisan 2016</w:t>
      </w:r>
    </w:p>
    <w:p w:rsidR="00EA1EFF" w:rsidRPr="00106503" w:rsidRDefault="00EA1EFF" w:rsidP="00EA548C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EA1EFF" w:rsidRPr="00106503" w:rsidRDefault="000F0C5C" w:rsidP="00EA548C">
      <w:pPr>
        <w:widowControl w:val="0"/>
        <w:shd w:val="clear" w:color="auto" w:fill="FFC00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12 Nisan 2016</w:t>
      </w:r>
      <w:r w:rsidR="00E07021" w:rsidRPr="00106503">
        <w:rPr>
          <w:rFonts w:asciiTheme="minorHAnsi" w:hAnsiTheme="minorHAnsi"/>
          <w:b/>
        </w:rPr>
        <w:t xml:space="preserve"> </w:t>
      </w:r>
      <w:r w:rsidR="00E07021" w:rsidRPr="00106503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>Salı</w:t>
      </w:r>
      <w:r w:rsidR="0098475F" w:rsidRPr="00106503">
        <w:rPr>
          <w:rFonts w:asciiTheme="minorHAnsi" w:hAnsiTheme="minorHAnsi"/>
          <w:b/>
        </w:rPr>
        <w:tab/>
      </w:r>
      <w:r w:rsidR="0098475F" w:rsidRPr="00106503">
        <w:rPr>
          <w:rFonts w:asciiTheme="minorHAnsi" w:hAnsiTheme="minorHAnsi"/>
          <w:b/>
        </w:rPr>
        <w:tab/>
      </w:r>
      <w:r w:rsidR="0098475F" w:rsidRPr="00106503">
        <w:rPr>
          <w:rFonts w:asciiTheme="minorHAnsi" w:hAnsiTheme="minorHAnsi"/>
          <w:b/>
        </w:rPr>
        <w:tab/>
      </w:r>
      <w:r w:rsidR="0098475F" w:rsidRPr="00106503">
        <w:rPr>
          <w:rFonts w:asciiTheme="minorHAnsi" w:hAnsiTheme="minorHAnsi"/>
          <w:b/>
        </w:rPr>
        <w:tab/>
        <w:t xml:space="preserve">                                  </w:t>
      </w:r>
      <w:r w:rsidR="007A1768" w:rsidRPr="00106503">
        <w:rPr>
          <w:rFonts w:asciiTheme="minorHAnsi" w:hAnsiTheme="minorHAnsi"/>
          <w:b/>
        </w:rPr>
        <w:t xml:space="preserve">          </w:t>
      </w:r>
      <w:r w:rsidR="0098475F" w:rsidRPr="00106503">
        <w:rPr>
          <w:rFonts w:asciiTheme="minorHAnsi" w:hAnsiTheme="minorHAnsi"/>
          <w:b/>
        </w:rPr>
        <w:t xml:space="preserve"> </w:t>
      </w:r>
      <w:r w:rsidR="007A1768" w:rsidRPr="00106503">
        <w:rPr>
          <w:rFonts w:asciiTheme="minorHAnsi" w:hAnsiTheme="minorHAnsi"/>
          <w:b/>
        </w:rPr>
        <w:t xml:space="preserve">  </w:t>
      </w:r>
      <w:r>
        <w:rPr>
          <w:rFonts w:asciiTheme="minorHAnsi" w:hAnsiTheme="minorHAnsi"/>
          <w:b/>
        </w:rPr>
        <w:t xml:space="preserve">               </w:t>
      </w:r>
      <w:r w:rsidR="0098475F" w:rsidRPr="00106503">
        <w:rPr>
          <w:rFonts w:asciiTheme="minorHAnsi" w:hAnsiTheme="minorHAnsi"/>
          <w:b/>
        </w:rPr>
        <w:t>I</w:t>
      </w:r>
      <w:r w:rsidR="001223C0" w:rsidRPr="00106503">
        <w:rPr>
          <w:rFonts w:asciiTheme="minorHAnsi" w:hAnsiTheme="minorHAnsi"/>
          <w:b/>
        </w:rPr>
        <w:t>stanbul</w:t>
      </w:r>
      <w:r w:rsidR="0098475F" w:rsidRPr="00106503">
        <w:rPr>
          <w:rFonts w:asciiTheme="minorHAnsi" w:hAnsiTheme="minorHAnsi"/>
          <w:b/>
        </w:rPr>
        <w:t>/</w:t>
      </w:r>
      <w:r w:rsidR="004B4A27">
        <w:rPr>
          <w:rFonts w:asciiTheme="minorHAnsi" w:hAnsiTheme="minorHAnsi"/>
          <w:b/>
        </w:rPr>
        <w:t>Manila</w:t>
      </w:r>
    </w:p>
    <w:p w:rsidR="00E07021" w:rsidRPr="00106503" w:rsidRDefault="004B4A27" w:rsidP="00EA548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Cs/>
          <w:lang w:val="tr-TR"/>
        </w:rPr>
      </w:pPr>
      <w:r>
        <w:rPr>
          <w:rFonts w:asciiTheme="minorHAnsi" w:hAnsiTheme="minorHAnsi"/>
          <w:bCs/>
          <w:lang w:val="tr-TR"/>
        </w:rPr>
        <w:t>00:30</w:t>
      </w:r>
      <w:r w:rsidR="00E07021" w:rsidRPr="00106503">
        <w:rPr>
          <w:rFonts w:asciiTheme="minorHAnsi" w:hAnsiTheme="minorHAnsi"/>
          <w:bCs/>
          <w:lang w:val="tr-TR"/>
        </w:rPr>
        <w:tab/>
      </w:r>
      <w:r w:rsidR="00E07021" w:rsidRPr="00106503">
        <w:rPr>
          <w:rFonts w:asciiTheme="minorHAnsi" w:hAnsiTheme="minorHAnsi"/>
          <w:bCs/>
          <w:lang w:val="tr-TR"/>
        </w:rPr>
        <w:tab/>
      </w:r>
      <w:r w:rsidR="00E07021" w:rsidRPr="00106503">
        <w:rPr>
          <w:rFonts w:asciiTheme="minorHAnsi" w:hAnsiTheme="minorHAnsi"/>
          <w:bCs/>
          <w:lang w:val="tr-TR"/>
        </w:rPr>
        <w:tab/>
      </w:r>
      <w:r w:rsidR="0053373F">
        <w:rPr>
          <w:rFonts w:asciiTheme="minorHAnsi" w:hAnsiTheme="minorHAnsi"/>
          <w:bCs/>
          <w:lang w:val="tr-TR"/>
        </w:rPr>
        <w:t>Atatürk Havalimanında buluşma</w:t>
      </w:r>
    </w:p>
    <w:p w:rsidR="004B4A27" w:rsidRDefault="004B4A27" w:rsidP="00EA548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Cs/>
          <w:lang w:val="tr-TR"/>
        </w:rPr>
      </w:pPr>
      <w:r>
        <w:rPr>
          <w:rFonts w:asciiTheme="minorHAnsi" w:hAnsiTheme="minorHAnsi"/>
          <w:bCs/>
          <w:lang w:val="tr-TR"/>
        </w:rPr>
        <w:t>0</w:t>
      </w:r>
      <w:r w:rsidR="00063FAF">
        <w:rPr>
          <w:rFonts w:asciiTheme="minorHAnsi" w:hAnsiTheme="minorHAnsi"/>
          <w:bCs/>
          <w:lang w:val="tr-TR"/>
        </w:rPr>
        <w:t>1</w:t>
      </w:r>
      <w:r>
        <w:rPr>
          <w:rFonts w:asciiTheme="minorHAnsi" w:hAnsiTheme="minorHAnsi"/>
          <w:bCs/>
          <w:lang w:val="tr-TR"/>
        </w:rPr>
        <w:t>:</w:t>
      </w:r>
      <w:r w:rsidR="00063FAF">
        <w:rPr>
          <w:rFonts w:asciiTheme="minorHAnsi" w:hAnsiTheme="minorHAnsi"/>
          <w:bCs/>
          <w:lang w:val="tr-TR"/>
        </w:rPr>
        <w:t>55</w:t>
      </w:r>
      <w:r w:rsidR="00E07021" w:rsidRPr="00106503">
        <w:rPr>
          <w:rFonts w:asciiTheme="minorHAnsi" w:hAnsiTheme="minorHAnsi"/>
          <w:bCs/>
          <w:lang w:val="tr-TR"/>
        </w:rPr>
        <w:tab/>
      </w:r>
      <w:r w:rsidR="00E07021" w:rsidRPr="00106503">
        <w:rPr>
          <w:rFonts w:asciiTheme="minorHAnsi" w:hAnsiTheme="minorHAnsi"/>
          <w:bCs/>
          <w:lang w:val="tr-TR"/>
        </w:rPr>
        <w:tab/>
      </w:r>
      <w:r w:rsidR="00E07021" w:rsidRPr="00106503">
        <w:rPr>
          <w:rFonts w:asciiTheme="minorHAnsi" w:hAnsiTheme="minorHAnsi"/>
          <w:bCs/>
          <w:lang w:val="tr-TR"/>
        </w:rPr>
        <w:tab/>
      </w:r>
      <w:r>
        <w:rPr>
          <w:rFonts w:asciiTheme="minorHAnsi" w:hAnsiTheme="minorHAnsi"/>
          <w:bCs/>
          <w:lang w:val="tr-TR"/>
        </w:rPr>
        <w:t>Manila’ya hareket</w:t>
      </w:r>
      <w:r w:rsidR="00E07021" w:rsidRPr="00106503">
        <w:rPr>
          <w:rFonts w:asciiTheme="minorHAnsi" w:hAnsiTheme="minorHAnsi"/>
          <w:bCs/>
          <w:lang w:val="tr-TR"/>
        </w:rPr>
        <w:tab/>
      </w:r>
      <w:r w:rsidR="00E07021" w:rsidRPr="00106503">
        <w:rPr>
          <w:rFonts w:asciiTheme="minorHAnsi" w:hAnsiTheme="minorHAnsi"/>
          <w:bCs/>
          <w:lang w:val="tr-TR"/>
        </w:rPr>
        <w:tab/>
      </w:r>
      <w:r w:rsidR="00E07021" w:rsidRPr="00106503">
        <w:rPr>
          <w:rFonts w:asciiTheme="minorHAnsi" w:hAnsiTheme="minorHAnsi"/>
          <w:bCs/>
          <w:lang w:val="tr-TR"/>
        </w:rPr>
        <w:tab/>
        <w:t xml:space="preserve">     </w:t>
      </w:r>
      <w:r>
        <w:rPr>
          <w:rFonts w:asciiTheme="minorHAnsi" w:hAnsiTheme="minorHAnsi"/>
          <w:bCs/>
          <w:lang w:val="tr-TR"/>
        </w:rPr>
        <w:t xml:space="preserve">                        </w:t>
      </w:r>
      <w:r w:rsidR="00063FAF">
        <w:rPr>
          <w:rFonts w:asciiTheme="minorHAnsi" w:hAnsiTheme="minorHAnsi"/>
          <w:bCs/>
          <w:lang w:val="tr-TR"/>
        </w:rPr>
        <w:t xml:space="preserve">                               </w:t>
      </w:r>
      <w:r w:rsidR="00E07021" w:rsidRPr="00106503">
        <w:rPr>
          <w:rFonts w:asciiTheme="minorHAnsi" w:hAnsiTheme="minorHAnsi"/>
          <w:bCs/>
          <w:lang w:val="tr-TR"/>
        </w:rPr>
        <w:t>(</w:t>
      </w:r>
      <w:r w:rsidR="0098475F" w:rsidRPr="00106503">
        <w:rPr>
          <w:rFonts w:asciiTheme="minorHAnsi" w:hAnsiTheme="minorHAnsi"/>
          <w:bCs/>
          <w:lang w:val="tr-TR"/>
        </w:rPr>
        <w:t>THY</w:t>
      </w:r>
      <w:r w:rsidR="00E944F5">
        <w:rPr>
          <w:rFonts w:asciiTheme="minorHAnsi" w:hAnsiTheme="minorHAnsi"/>
          <w:bCs/>
          <w:lang w:val="tr-TR"/>
        </w:rPr>
        <w:t>-</w:t>
      </w:r>
      <w:r w:rsidR="00063FAF">
        <w:rPr>
          <w:rFonts w:asciiTheme="minorHAnsi" w:hAnsiTheme="minorHAnsi"/>
          <w:bCs/>
          <w:lang w:val="tr-TR"/>
        </w:rPr>
        <w:t>TK84)</w:t>
      </w:r>
    </w:p>
    <w:p w:rsidR="007A1768" w:rsidRPr="00106503" w:rsidRDefault="004B4A27" w:rsidP="00EA548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Cs/>
          <w:lang w:val="tr-TR"/>
        </w:rPr>
      </w:pPr>
      <w:r>
        <w:rPr>
          <w:rFonts w:asciiTheme="minorHAnsi" w:hAnsiTheme="minorHAnsi"/>
          <w:bCs/>
          <w:lang w:val="tr-TR"/>
        </w:rPr>
        <w:t>19:15</w:t>
      </w:r>
      <w:r w:rsidR="007A1768" w:rsidRPr="00106503">
        <w:rPr>
          <w:rFonts w:asciiTheme="minorHAnsi" w:hAnsiTheme="minorHAnsi"/>
          <w:bCs/>
          <w:lang w:val="tr-TR"/>
        </w:rPr>
        <w:t xml:space="preserve">                              </w:t>
      </w:r>
      <w:r>
        <w:rPr>
          <w:rFonts w:asciiTheme="minorHAnsi" w:hAnsiTheme="minorHAnsi"/>
          <w:bCs/>
          <w:lang w:val="tr-TR"/>
        </w:rPr>
        <w:t>Manila’ya varış</w:t>
      </w:r>
    </w:p>
    <w:p w:rsidR="00A1361F" w:rsidRPr="00106503" w:rsidRDefault="004B4A27" w:rsidP="00EA548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Cs/>
          <w:lang w:val="tr-TR"/>
        </w:rPr>
      </w:pPr>
      <w:r>
        <w:rPr>
          <w:rFonts w:asciiTheme="minorHAnsi" w:hAnsiTheme="minorHAnsi"/>
          <w:bCs/>
          <w:lang w:val="tr-TR"/>
        </w:rPr>
        <w:t>20:30</w:t>
      </w:r>
      <w:r w:rsidR="00E07021" w:rsidRPr="00106503">
        <w:rPr>
          <w:rFonts w:asciiTheme="minorHAnsi" w:hAnsiTheme="minorHAnsi"/>
          <w:bCs/>
          <w:lang w:val="tr-TR"/>
        </w:rPr>
        <w:tab/>
      </w:r>
      <w:r w:rsidR="00E07021" w:rsidRPr="00106503">
        <w:rPr>
          <w:rFonts w:asciiTheme="minorHAnsi" w:hAnsiTheme="minorHAnsi"/>
          <w:bCs/>
          <w:lang w:val="tr-TR"/>
        </w:rPr>
        <w:tab/>
      </w:r>
      <w:r w:rsidR="00E07021" w:rsidRPr="00106503">
        <w:rPr>
          <w:rFonts w:asciiTheme="minorHAnsi" w:hAnsiTheme="minorHAnsi"/>
          <w:bCs/>
          <w:lang w:val="tr-TR"/>
        </w:rPr>
        <w:tab/>
      </w:r>
      <w:r>
        <w:rPr>
          <w:rFonts w:asciiTheme="minorHAnsi" w:hAnsiTheme="minorHAnsi"/>
          <w:bCs/>
          <w:lang w:val="tr-TR"/>
        </w:rPr>
        <w:t>Otele varış ve serbest zaman</w:t>
      </w:r>
      <w:r w:rsidR="00E07021" w:rsidRPr="00106503">
        <w:rPr>
          <w:rFonts w:asciiTheme="minorHAnsi" w:hAnsiTheme="minorHAnsi"/>
          <w:bCs/>
          <w:lang w:val="tr-TR"/>
        </w:rPr>
        <w:tab/>
      </w:r>
    </w:p>
    <w:p w:rsidR="00EA1EFF" w:rsidRPr="00106503" w:rsidRDefault="004B4A27" w:rsidP="00EA548C">
      <w:pPr>
        <w:widowControl w:val="0"/>
        <w:shd w:val="clear" w:color="auto" w:fill="FFC00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13</w:t>
      </w:r>
      <w:r w:rsidR="00881DF7" w:rsidRPr="00106503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Nisan</w:t>
      </w:r>
      <w:r w:rsidR="007A1768" w:rsidRPr="00106503">
        <w:rPr>
          <w:rFonts w:asciiTheme="minorHAnsi" w:hAnsiTheme="minorHAnsi"/>
          <w:b/>
        </w:rPr>
        <w:t xml:space="preserve"> 2016</w:t>
      </w:r>
      <w:r w:rsidR="00881DF7" w:rsidRPr="00106503">
        <w:rPr>
          <w:rFonts w:asciiTheme="minorHAnsi" w:hAnsiTheme="minorHAnsi"/>
          <w:b/>
        </w:rPr>
        <w:tab/>
      </w:r>
      <w:r w:rsidR="00D91774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>Çarşamba</w:t>
      </w:r>
      <w:r w:rsidR="00D955C4">
        <w:rPr>
          <w:rFonts w:asciiTheme="minorHAnsi" w:hAnsiTheme="minorHAnsi"/>
          <w:b/>
        </w:rPr>
        <w:t xml:space="preserve">     </w:t>
      </w:r>
      <w:r w:rsidR="000603FF" w:rsidRPr="00106503">
        <w:rPr>
          <w:rFonts w:asciiTheme="minorHAnsi" w:hAnsiTheme="minorHAnsi"/>
          <w:b/>
        </w:rPr>
        <w:tab/>
      </w:r>
      <w:r w:rsidR="00B5573E" w:rsidRPr="00106503">
        <w:rPr>
          <w:rFonts w:asciiTheme="minorHAnsi" w:hAnsiTheme="minorHAnsi"/>
          <w:b/>
        </w:rPr>
        <w:tab/>
      </w:r>
      <w:r w:rsidR="00B5573E" w:rsidRPr="00106503">
        <w:rPr>
          <w:rFonts w:asciiTheme="minorHAnsi" w:hAnsiTheme="minorHAnsi"/>
          <w:b/>
        </w:rPr>
        <w:tab/>
      </w:r>
      <w:r w:rsidR="00CC5517" w:rsidRPr="00106503">
        <w:rPr>
          <w:rFonts w:asciiTheme="minorHAnsi" w:hAnsiTheme="minorHAnsi"/>
          <w:b/>
        </w:rPr>
        <w:tab/>
      </w:r>
      <w:r w:rsidR="00CC5517" w:rsidRPr="00106503">
        <w:rPr>
          <w:rFonts w:asciiTheme="minorHAnsi" w:hAnsiTheme="minorHAnsi"/>
          <w:b/>
        </w:rPr>
        <w:tab/>
      </w:r>
      <w:r w:rsidR="00CC5517" w:rsidRPr="00106503">
        <w:rPr>
          <w:rFonts w:asciiTheme="minorHAnsi" w:hAnsiTheme="minorHAnsi"/>
          <w:b/>
        </w:rPr>
        <w:tab/>
      </w:r>
      <w:r w:rsidR="00034B86" w:rsidRPr="00106503">
        <w:rPr>
          <w:rFonts w:asciiTheme="minorHAnsi" w:hAnsiTheme="minorHAnsi"/>
          <w:b/>
        </w:rPr>
        <w:t xml:space="preserve">                 </w:t>
      </w:r>
      <w:r w:rsidR="0098475F" w:rsidRPr="00106503">
        <w:rPr>
          <w:rFonts w:asciiTheme="minorHAnsi" w:hAnsiTheme="minorHAnsi"/>
          <w:b/>
        </w:rPr>
        <w:t xml:space="preserve">          </w:t>
      </w:r>
      <w:r w:rsidR="00106503">
        <w:rPr>
          <w:rFonts w:asciiTheme="minorHAnsi" w:hAnsiTheme="minorHAnsi"/>
          <w:b/>
        </w:rPr>
        <w:t xml:space="preserve">            </w:t>
      </w:r>
      <w:r>
        <w:rPr>
          <w:rFonts w:asciiTheme="minorHAnsi" w:hAnsiTheme="minorHAnsi" w:cs="Calibri"/>
          <w:b/>
          <w:lang w:val="tr-TR"/>
        </w:rPr>
        <w:t>Manila</w:t>
      </w:r>
    </w:p>
    <w:p w:rsidR="00A1361F" w:rsidRPr="001A3391" w:rsidRDefault="00881DF7" w:rsidP="00EA548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 w:rsidRPr="00106503">
        <w:rPr>
          <w:rFonts w:asciiTheme="minorHAnsi" w:hAnsiTheme="minorHAnsi"/>
          <w:bCs/>
          <w:lang w:val="tr-TR"/>
        </w:rPr>
        <w:t>0</w:t>
      </w:r>
      <w:r w:rsidR="007336B9" w:rsidRPr="00106503">
        <w:rPr>
          <w:rFonts w:asciiTheme="minorHAnsi" w:hAnsiTheme="minorHAnsi"/>
          <w:bCs/>
          <w:lang w:val="tr-TR"/>
        </w:rPr>
        <w:t>9</w:t>
      </w:r>
      <w:r w:rsidRPr="00106503">
        <w:rPr>
          <w:rFonts w:asciiTheme="minorHAnsi" w:hAnsiTheme="minorHAnsi"/>
          <w:bCs/>
          <w:lang w:val="tr-TR"/>
        </w:rPr>
        <w:t xml:space="preserve">:00 – </w:t>
      </w:r>
      <w:r w:rsidR="0098475F" w:rsidRPr="00106503">
        <w:rPr>
          <w:rFonts w:asciiTheme="minorHAnsi" w:hAnsiTheme="minorHAnsi"/>
        </w:rPr>
        <w:t xml:space="preserve">17:00               </w:t>
      </w:r>
      <w:r w:rsidR="000D15C0">
        <w:rPr>
          <w:rFonts w:asciiTheme="minorHAnsi" w:hAnsiTheme="minorHAnsi"/>
        </w:rPr>
        <w:t xml:space="preserve"> </w:t>
      </w:r>
      <w:r w:rsidR="0053373F">
        <w:rPr>
          <w:rFonts w:asciiTheme="minorHAnsi" w:hAnsiTheme="minorHAnsi"/>
        </w:rPr>
        <w:t xml:space="preserve">Perakende </w:t>
      </w:r>
      <w:r w:rsidR="0053373F" w:rsidRPr="001A3391">
        <w:rPr>
          <w:rFonts w:asciiTheme="minorHAnsi" w:hAnsiTheme="minorHAnsi"/>
        </w:rPr>
        <w:t xml:space="preserve">gezisi ve </w:t>
      </w:r>
      <w:r w:rsidR="004B4A27" w:rsidRPr="001A3391">
        <w:rPr>
          <w:rFonts w:asciiTheme="minorHAnsi" w:hAnsiTheme="minorHAnsi"/>
        </w:rPr>
        <w:t>Sağlık Bakanlığı, Ticaret Müşavirliği</w:t>
      </w:r>
      <w:r w:rsidR="0053373F" w:rsidRPr="001A3391">
        <w:rPr>
          <w:rFonts w:asciiTheme="minorHAnsi" w:hAnsiTheme="minorHAnsi"/>
        </w:rPr>
        <w:t xml:space="preserve"> ziyareti  </w:t>
      </w:r>
    </w:p>
    <w:p w:rsidR="000D15C0" w:rsidRPr="00106503" w:rsidRDefault="000D15C0" w:rsidP="00EA548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Cs/>
          <w:lang w:val="tr-TR"/>
        </w:rPr>
      </w:pPr>
      <w:r w:rsidRPr="001A3391">
        <w:rPr>
          <w:rFonts w:asciiTheme="minorHAnsi" w:hAnsiTheme="minorHAnsi"/>
        </w:rPr>
        <w:t>19:00</w:t>
      </w:r>
      <w:r w:rsidRPr="001A3391">
        <w:rPr>
          <w:rFonts w:asciiTheme="minorHAnsi" w:hAnsiTheme="minorHAnsi"/>
        </w:rPr>
        <w:tab/>
      </w:r>
      <w:r w:rsidRPr="001A3391">
        <w:rPr>
          <w:rFonts w:asciiTheme="minorHAnsi" w:hAnsiTheme="minorHAnsi"/>
        </w:rPr>
        <w:tab/>
      </w:r>
      <w:r w:rsidRPr="001A3391">
        <w:rPr>
          <w:rFonts w:asciiTheme="minorHAnsi" w:hAnsiTheme="minorHAnsi"/>
        </w:rPr>
        <w:tab/>
      </w:r>
      <w:r w:rsidR="00B76F9F" w:rsidRPr="001A3391">
        <w:rPr>
          <w:rFonts w:asciiTheme="minorHAnsi" w:hAnsiTheme="minorHAnsi"/>
        </w:rPr>
        <w:t>Akşam yemeği (Sn.Büyükelçi</w:t>
      </w:r>
      <w:r w:rsidR="004B4A27" w:rsidRPr="001A3391">
        <w:rPr>
          <w:rFonts w:asciiTheme="minorHAnsi" w:hAnsiTheme="minorHAnsi"/>
        </w:rPr>
        <w:t xml:space="preserve"> ve </w:t>
      </w:r>
      <w:r w:rsidR="0053373F" w:rsidRPr="001A3391">
        <w:rPr>
          <w:rFonts w:asciiTheme="minorHAnsi" w:hAnsiTheme="minorHAnsi"/>
        </w:rPr>
        <w:t>Sn.Ticaret Müşavirinin katılımı ile</w:t>
      </w:r>
      <w:r w:rsidR="0053373F">
        <w:rPr>
          <w:rFonts w:asciiTheme="minorHAnsi" w:hAnsiTheme="minorHAnsi"/>
        </w:rPr>
        <w:t>)</w:t>
      </w:r>
    </w:p>
    <w:p w:rsidR="00C80361" w:rsidRPr="00106503" w:rsidRDefault="004B4A27" w:rsidP="00EA548C">
      <w:pPr>
        <w:widowControl w:val="0"/>
        <w:shd w:val="clear" w:color="auto" w:fill="FFC00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14 Nisan </w:t>
      </w:r>
      <w:r w:rsidR="007A1768" w:rsidRPr="00106503">
        <w:rPr>
          <w:rFonts w:asciiTheme="minorHAnsi" w:hAnsiTheme="minorHAnsi"/>
          <w:b/>
        </w:rPr>
        <w:t>2016</w:t>
      </w:r>
      <w:r w:rsidR="00881DF7" w:rsidRPr="00106503">
        <w:rPr>
          <w:rFonts w:asciiTheme="minorHAnsi" w:hAnsiTheme="minorHAnsi"/>
          <w:b/>
        </w:rPr>
        <w:tab/>
      </w:r>
      <w:r w:rsidR="00CC5517" w:rsidRPr="00106503">
        <w:rPr>
          <w:rFonts w:asciiTheme="minorHAnsi" w:hAnsiTheme="minorHAnsi"/>
          <w:b/>
        </w:rPr>
        <w:t xml:space="preserve"> </w:t>
      </w:r>
      <w:r w:rsidR="00D91774">
        <w:rPr>
          <w:rFonts w:asciiTheme="minorHAnsi" w:hAnsiTheme="minorHAnsi"/>
          <w:b/>
        </w:rPr>
        <w:tab/>
      </w:r>
      <w:r w:rsidR="00896732">
        <w:rPr>
          <w:rFonts w:asciiTheme="minorHAnsi" w:hAnsiTheme="minorHAnsi"/>
          <w:b/>
        </w:rPr>
        <w:t>Perşembe</w:t>
      </w:r>
      <w:r w:rsidR="00B5573E" w:rsidRPr="00106503">
        <w:rPr>
          <w:rFonts w:asciiTheme="minorHAnsi" w:hAnsiTheme="minorHAnsi"/>
          <w:b/>
        </w:rPr>
        <w:tab/>
      </w:r>
      <w:r w:rsidR="00B5573E" w:rsidRPr="00106503">
        <w:rPr>
          <w:rFonts w:asciiTheme="minorHAnsi" w:hAnsiTheme="minorHAnsi"/>
          <w:b/>
        </w:rPr>
        <w:tab/>
      </w:r>
      <w:r w:rsidR="00CC5517" w:rsidRPr="00106503">
        <w:rPr>
          <w:rFonts w:asciiTheme="minorHAnsi" w:hAnsiTheme="minorHAnsi"/>
          <w:b/>
        </w:rPr>
        <w:tab/>
      </w:r>
      <w:r w:rsidR="00CC5517" w:rsidRPr="00106503">
        <w:rPr>
          <w:rFonts w:asciiTheme="minorHAnsi" w:hAnsiTheme="minorHAnsi"/>
          <w:b/>
        </w:rPr>
        <w:tab/>
      </w:r>
      <w:r w:rsidR="00034B86" w:rsidRPr="00106503">
        <w:rPr>
          <w:rFonts w:asciiTheme="minorHAnsi" w:hAnsiTheme="minorHAnsi"/>
          <w:b/>
        </w:rPr>
        <w:t xml:space="preserve">                              </w:t>
      </w:r>
      <w:r w:rsidR="0098475F" w:rsidRPr="00106503">
        <w:rPr>
          <w:rFonts w:asciiTheme="minorHAnsi" w:hAnsiTheme="minorHAnsi"/>
          <w:b/>
        </w:rPr>
        <w:t xml:space="preserve">           </w:t>
      </w:r>
      <w:r w:rsidR="007A1768" w:rsidRPr="00106503">
        <w:rPr>
          <w:rFonts w:asciiTheme="minorHAnsi" w:hAnsiTheme="minorHAnsi"/>
          <w:b/>
        </w:rPr>
        <w:t xml:space="preserve">              </w:t>
      </w:r>
      <w:r w:rsidR="00106503">
        <w:rPr>
          <w:rFonts w:asciiTheme="minorHAnsi" w:hAnsiTheme="minorHAnsi"/>
          <w:b/>
        </w:rPr>
        <w:t xml:space="preserve">          </w:t>
      </w:r>
      <w:r w:rsidR="00BF1B59">
        <w:rPr>
          <w:rFonts w:asciiTheme="minorHAnsi" w:hAnsiTheme="minorHAnsi" w:cs="Calibri"/>
          <w:b/>
          <w:lang w:val="tr-TR"/>
        </w:rPr>
        <w:t>Manila</w:t>
      </w:r>
    </w:p>
    <w:p w:rsidR="00896732" w:rsidRPr="00106503" w:rsidRDefault="00896732" w:rsidP="0089673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 w:rsidRPr="00106503">
        <w:rPr>
          <w:rFonts w:asciiTheme="minorHAnsi" w:hAnsiTheme="minorHAnsi"/>
          <w:bCs/>
          <w:lang w:val="tr-TR"/>
        </w:rPr>
        <w:t>09:00 – 12:00</w:t>
      </w:r>
      <w:r w:rsidRPr="00106503">
        <w:rPr>
          <w:rFonts w:asciiTheme="minorHAnsi" w:hAnsiTheme="minorHAnsi"/>
          <w:bCs/>
          <w:lang w:val="tr-TR"/>
        </w:rPr>
        <w:tab/>
      </w:r>
      <w:r w:rsidRPr="00106503">
        <w:rPr>
          <w:rFonts w:asciiTheme="minorHAnsi" w:hAnsiTheme="minorHAnsi"/>
          <w:bCs/>
          <w:lang w:val="tr-TR"/>
        </w:rPr>
        <w:tab/>
      </w:r>
      <w:r w:rsidRPr="00106503">
        <w:rPr>
          <w:rFonts w:asciiTheme="minorHAnsi" w:hAnsiTheme="minorHAnsi"/>
        </w:rPr>
        <w:t>İkili Görüşmeler</w:t>
      </w:r>
      <w:r w:rsidR="0053373F">
        <w:rPr>
          <w:rFonts w:asciiTheme="minorHAnsi" w:hAnsiTheme="minorHAnsi"/>
        </w:rPr>
        <w:t>i</w:t>
      </w:r>
      <w:r w:rsidR="00E944F5">
        <w:rPr>
          <w:rFonts w:asciiTheme="minorHAnsi" w:hAnsiTheme="minorHAnsi"/>
        </w:rPr>
        <w:t xml:space="preserve"> – I. </w:t>
      </w:r>
      <w:r w:rsidRPr="00106503">
        <w:rPr>
          <w:rFonts w:asciiTheme="minorHAnsi" w:hAnsiTheme="minorHAnsi"/>
        </w:rPr>
        <w:t>oturum</w:t>
      </w:r>
    </w:p>
    <w:p w:rsidR="00896732" w:rsidRPr="00106503" w:rsidRDefault="00896732" w:rsidP="0089673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 w:rsidRPr="00106503">
        <w:rPr>
          <w:rFonts w:asciiTheme="minorHAnsi" w:hAnsiTheme="minorHAnsi"/>
        </w:rPr>
        <w:t>12:00 – 13:00</w:t>
      </w:r>
      <w:r w:rsidRPr="00106503">
        <w:rPr>
          <w:rFonts w:asciiTheme="minorHAnsi" w:hAnsiTheme="minorHAnsi"/>
        </w:rPr>
        <w:tab/>
      </w:r>
      <w:r w:rsidRPr="00106503">
        <w:rPr>
          <w:rFonts w:asciiTheme="minorHAnsi" w:hAnsiTheme="minorHAnsi"/>
        </w:rPr>
        <w:tab/>
        <w:t>Öğle Yemeği</w:t>
      </w:r>
      <w:bookmarkStart w:id="0" w:name="_GoBack"/>
      <w:bookmarkEnd w:id="0"/>
    </w:p>
    <w:p w:rsidR="00896732" w:rsidRPr="00106503" w:rsidRDefault="00896732" w:rsidP="0089673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 w:rsidRPr="00106503">
        <w:rPr>
          <w:rFonts w:asciiTheme="minorHAnsi" w:hAnsiTheme="minorHAnsi"/>
        </w:rPr>
        <w:t xml:space="preserve">13:00 - 17:00               </w:t>
      </w:r>
      <w:r>
        <w:rPr>
          <w:rFonts w:asciiTheme="minorHAnsi" w:hAnsiTheme="minorHAnsi"/>
        </w:rPr>
        <w:t xml:space="preserve"> </w:t>
      </w:r>
      <w:r w:rsidRPr="00106503">
        <w:rPr>
          <w:rFonts w:asciiTheme="minorHAnsi" w:hAnsiTheme="minorHAnsi"/>
        </w:rPr>
        <w:t>İkili Görüşmeler</w:t>
      </w:r>
      <w:r w:rsidR="0053373F">
        <w:rPr>
          <w:rFonts w:asciiTheme="minorHAnsi" w:hAnsiTheme="minorHAnsi"/>
        </w:rPr>
        <w:t>i</w:t>
      </w:r>
      <w:r w:rsidR="00E944F5">
        <w:rPr>
          <w:rFonts w:asciiTheme="minorHAnsi" w:hAnsiTheme="minorHAnsi"/>
        </w:rPr>
        <w:t xml:space="preserve"> – II.</w:t>
      </w:r>
      <w:r w:rsidRPr="00106503">
        <w:rPr>
          <w:rFonts w:asciiTheme="minorHAnsi" w:hAnsiTheme="minorHAnsi"/>
        </w:rPr>
        <w:t xml:space="preserve"> oturum</w:t>
      </w:r>
    </w:p>
    <w:p w:rsidR="00206F13" w:rsidRPr="00106503" w:rsidRDefault="00896732" w:rsidP="00EA548C">
      <w:pPr>
        <w:widowControl w:val="0"/>
        <w:shd w:val="clear" w:color="auto" w:fill="FFC00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15</w:t>
      </w:r>
      <w:r w:rsidR="0018063D" w:rsidRPr="00106503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Nisan</w:t>
      </w:r>
      <w:r w:rsidR="007A1768" w:rsidRPr="00106503">
        <w:rPr>
          <w:rFonts w:asciiTheme="minorHAnsi" w:hAnsiTheme="minorHAnsi"/>
          <w:b/>
        </w:rPr>
        <w:t xml:space="preserve"> 2016</w:t>
      </w:r>
      <w:r w:rsidR="00D91774">
        <w:rPr>
          <w:rFonts w:asciiTheme="minorHAnsi" w:hAnsiTheme="minorHAnsi"/>
          <w:b/>
        </w:rPr>
        <w:tab/>
      </w:r>
      <w:r w:rsidR="0018063D" w:rsidRPr="00106503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>Cuma</w:t>
      </w:r>
      <w:r w:rsidR="00D955C4">
        <w:rPr>
          <w:rFonts w:asciiTheme="minorHAnsi" w:hAnsiTheme="minorHAnsi"/>
          <w:b/>
        </w:rPr>
        <w:t xml:space="preserve">      </w:t>
      </w:r>
      <w:r w:rsidR="00C80361" w:rsidRPr="00106503">
        <w:rPr>
          <w:rFonts w:asciiTheme="minorHAnsi" w:hAnsiTheme="minorHAnsi"/>
          <w:b/>
        </w:rPr>
        <w:tab/>
      </w:r>
      <w:r w:rsidR="00C80361" w:rsidRPr="00106503">
        <w:rPr>
          <w:rFonts w:asciiTheme="minorHAnsi" w:hAnsiTheme="minorHAnsi"/>
          <w:b/>
        </w:rPr>
        <w:tab/>
      </w:r>
      <w:r w:rsidR="00C80361" w:rsidRPr="00106503">
        <w:rPr>
          <w:rFonts w:asciiTheme="minorHAnsi" w:hAnsiTheme="minorHAnsi"/>
          <w:b/>
        </w:rPr>
        <w:tab/>
      </w:r>
      <w:r w:rsidR="007A1768" w:rsidRPr="00106503">
        <w:rPr>
          <w:rFonts w:asciiTheme="minorHAnsi" w:hAnsiTheme="minorHAnsi"/>
          <w:b/>
        </w:rPr>
        <w:tab/>
      </w:r>
      <w:r w:rsidR="007A1768" w:rsidRPr="00106503">
        <w:rPr>
          <w:rFonts w:asciiTheme="minorHAnsi" w:hAnsiTheme="minorHAnsi"/>
          <w:b/>
        </w:rPr>
        <w:tab/>
        <w:t xml:space="preserve">              </w:t>
      </w:r>
      <w:r w:rsidR="00106503">
        <w:rPr>
          <w:rFonts w:asciiTheme="minorHAnsi" w:hAnsiTheme="minorHAnsi"/>
          <w:b/>
        </w:rPr>
        <w:t xml:space="preserve">               </w:t>
      </w:r>
      <w:r w:rsidR="00D955C4">
        <w:rPr>
          <w:rFonts w:asciiTheme="minorHAnsi" w:hAnsiTheme="minorHAnsi"/>
          <w:b/>
        </w:rPr>
        <w:t xml:space="preserve">       </w:t>
      </w:r>
      <w:r w:rsidR="00106503">
        <w:rPr>
          <w:rFonts w:asciiTheme="minorHAnsi" w:hAnsiTheme="minorHAnsi"/>
          <w:b/>
        </w:rPr>
        <w:t xml:space="preserve"> </w:t>
      </w:r>
      <w:r w:rsidR="00BF1B59">
        <w:rPr>
          <w:rFonts w:asciiTheme="minorHAnsi" w:hAnsiTheme="minorHAnsi"/>
          <w:b/>
        </w:rPr>
        <w:t>Manila/Şanghay</w:t>
      </w:r>
    </w:p>
    <w:p w:rsidR="0018063D" w:rsidRPr="00106503" w:rsidRDefault="00896732" w:rsidP="00EA548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Cs/>
          <w:lang w:val="tr-TR"/>
        </w:rPr>
      </w:pPr>
      <w:r>
        <w:rPr>
          <w:rFonts w:asciiTheme="minorHAnsi" w:hAnsiTheme="minorHAnsi"/>
          <w:bCs/>
          <w:lang w:val="tr-TR"/>
        </w:rPr>
        <w:t>08:00</w:t>
      </w:r>
      <w:r w:rsidR="0018063D" w:rsidRPr="00106503">
        <w:rPr>
          <w:rFonts w:asciiTheme="minorHAnsi" w:hAnsiTheme="minorHAnsi"/>
          <w:bCs/>
          <w:lang w:val="tr-TR"/>
        </w:rPr>
        <w:t xml:space="preserve"> </w:t>
      </w:r>
      <w:r w:rsidR="0018063D" w:rsidRPr="00106503">
        <w:rPr>
          <w:rFonts w:asciiTheme="minorHAnsi" w:hAnsiTheme="minorHAnsi"/>
          <w:bCs/>
          <w:lang w:val="tr-TR"/>
        </w:rPr>
        <w:tab/>
      </w:r>
      <w:r w:rsidR="0018063D" w:rsidRPr="00106503">
        <w:rPr>
          <w:rFonts w:asciiTheme="minorHAnsi" w:hAnsiTheme="minorHAnsi"/>
          <w:bCs/>
          <w:lang w:val="tr-TR"/>
        </w:rPr>
        <w:tab/>
      </w:r>
      <w:r w:rsidR="0018063D" w:rsidRPr="00106503">
        <w:rPr>
          <w:rFonts w:asciiTheme="minorHAnsi" w:hAnsiTheme="minorHAnsi"/>
          <w:bCs/>
          <w:lang w:val="tr-TR"/>
        </w:rPr>
        <w:tab/>
      </w:r>
      <w:r w:rsidR="00DF2B29" w:rsidRPr="00106503">
        <w:rPr>
          <w:rFonts w:asciiTheme="minorHAnsi" w:hAnsiTheme="minorHAnsi"/>
          <w:bCs/>
          <w:lang w:val="tr-TR"/>
        </w:rPr>
        <w:t>Havaalanına gidiş</w:t>
      </w:r>
    </w:p>
    <w:p w:rsidR="007336B9" w:rsidRPr="00106503" w:rsidRDefault="00896732" w:rsidP="00EA548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Cs/>
          <w:lang w:val="tr-TR"/>
        </w:rPr>
      </w:pPr>
      <w:r>
        <w:rPr>
          <w:rFonts w:asciiTheme="minorHAnsi" w:hAnsiTheme="minorHAnsi"/>
          <w:bCs/>
          <w:lang w:val="tr-TR"/>
        </w:rPr>
        <w:t>11:</w:t>
      </w:r>
      <w:r w:rsidR="00063FAF">
        <w:rPr>
          <w:rFonts w:asciiTheme="minorHAnsi" w:hAnsiTheme="minorHAnsi"/>
          <w:bCs/>
          <w:lang w:val="tr-TR"/>
        </w:rPr>
        <w:t>10</w:t>
      </w:r>
      <w:r w:rsidR="0098475F" w:rsidRPr="00106503">
        <w:rPr>
          <w:rFonts w:asciiTheme="minorHAnsi" w:hAnsiTheme="minorHAnsi"/>
          <w:bCs/>
          <w:lang w:val="tr-TR"/>
        </w:rPr>
        <w:t xml:space="preserve">                              </w:t>
      </w:r>
      <w:r w:rsidR="00063FAF">
        <w:rPr>
          <w:rFonts w:asciiTheme="minorHAnsi" w:hAnsiTheme="minorHAnsi"/>
          <w:bCs/>
          <w:lang w:val="tr-TR"/>
        </w:rPr>
        <w:t>Şanghay’a hareket</w:t>
      </w:r>
      <w:r w:rsidR="00063FAF">
        <w:rPr>
          <w:rFonts w:asciiTheme="minorHAnsi" w:hAnsiTheme="minorHAnsi"/>
          <w:bCs/>
          <w:lang w:val="tr-TR"/>
        </w:rPr>
        <w:tab/>
      </w:r>
      <w:r w:rsidR="00063FAF">
        <w:rPr>
          <w:rFonts w:asciiTheme="minorHAnsi" w:hAnsiTheme="minorHAnsi"/>
          <w:bCs/>
          <w:lang w:val="tr-TR"/>
        </w:rPr>
        <w:tab/>
      </w:r>
      <w:r w:rsidR="00063FAF">
        <w:rPr>
          <w:rFonts w:asciiTheme="minorHAnsi" w:hAnsiTheme="minorHAnsi"/>
          <w:bCs/>
          <w:lang w:val="tr-TR"/>
        </w:rPr>
        <w:tab/>
      </w:r>
      <w:r w:rsidR="00063FAF">
        <w:rPr>
          <w:rFonts w:asciiTheme="minorHAnsi" w:hAnsiTheme="minorHAnsi"/>
          <w:bCs/>
          <w:lang w:val="tr-TR"/>
        </w:rPr>
        <w:tab/>
      </w:r>
      <w:r w:rsidR="00063FAF">
        <w:rPr>
          <w:rFonts w:asciiTheme="minorHAnsi" w:hAnsiTheme="minorHAnsi"/>
          <w:bCs/>
          <w:lang w:val="tr-TR"/>
        </w:rPr>
        <w:tab/>
      </w:r>
      <w:r>
        <w:rPr>
          <w:rFonts w:asciiTheme="minorHAnsi" w:hAnsiTheme="minorHAnsi"/>
          <w:bCs/>
          <w:lang w:val="tr-TR"/>
        </w:rPr>
        <w:t>(</w:t>
      </w:r>
      <w:r w:rsidR="00063FAF">
        <w:rPr>
          <w:rFonts w:asciiTheme="minorHAnsi" w:hAnsiTheme="minorHAnsi"/>
          <w:bCs/>
          <w:lang w:val="tr-TR"/>
        </w:rPr>
        <w:t>Phillipine Airlines</w:t>
      </w:r>
      <w:r w:rsidR="00E944F5">
        <w:rPr>
          <w:rFonts w:asciiTheme="minorHAnsi" w:hAnsiTheme="minorHAnsi"/>
          <w:bCs/>
          <w:lang w:val="tr-TR"/>
        </w:rPr>
        <w:t xml:space="preserve"> -</w:t>
      </w:r>
      <w:r w:rsidR="00063FAF">
        <w:rPr>
          <w:rFonts w:asciiTheme="minorHAnsi" w:hAnsiTheme="minorHAnsi"/>
          <w:bCs/>
          <w:lang w:val="tr-TR"/>
        </w:rPr>
        <w:t>PR0336)</w:t>
      </w:r>
    </w:p>
    <w:p w:rsidR="007336B9" w:rsidRPr="00106503" w:rsidRDefault="00896732" w:rsidP="00EA548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Cs/>
          <w:lang w:val="tr-TR"/>
        </w:rPr>
      </w:pPr>
      <w:r>
        <w:rPr>
          <w:rFonts w:asciiTheme="minorHAnsi" w:hAnsiTheme="minorHAnsi"/>
          <w:bCs/>
          <w:lang w:val="tr-TR"/>
        </w:rPr>
        <w:t>14:55</w:t>
      </w:r>
      <w:r w:rsidR="007336B9" w:rsidRPr="00106503">
        <w:rPr>
          <w:rFonts w:asciiTheme="minorHAnsi" w:hAnsiTheme="minorHAnsi"/>
          <w:bCs/>
          <w:lang w:val="tr-TR"/>
        </w:rPr>
        <w:t xml:space="preserve">                              </w:t>
      </w:r>
      <w:r>
        <w:rPr>
          <w:rFonts w:asciiTheme="minorHAnsi" w:hAnsiTheme="minorHAnsi"/>
          <w:bCs/>
          <w:lang w:val="tr-TR"/>
        </w:rPr>
        <w:t>Şanghay’a</w:t>
      </w:r>
      <w:r w:rsidR="00DF2B29" w:rsidRPr="00106503">
        <w:rPr>
          <w:rFonts w:asciiTheme="minorHAnsi" w:hAnsiTheme="minorHAnsi"/>
          <w:bCs/>
          <w:lang w:val="tr-TR"/>
        </w:rPr>
        <w:t xml:space="preserve"> varış</w:t>
      </w:r>
      <w:r w:rsidR="007336B9" w:rsidRPr="00106503">
        <w:rPr>
          <w:rFonts w:asciiTheme="minorHAnsi" w:hAnsiTheme="minorHAnsi"/>
          <w:bCs/>
          <w:lang w:val="tr-TR"/>
        </w:rPr>
        <w:t xml:space="preserve"> </w:t>
      </w:r>
    </w:p>
    <w:p w:rsidR="00DF2B29" w:rsidRDefault="00896732" w:rsidP="00EA548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Cs/>
          <w:lang w:val="tr-TR"/>
        </w:rPr>
        <w:t>18:00</w:t>
      </w:r>
      <w:r>
        <w:rPr>
          <w:rFonts w:asciiTheme="minorHAnsi" w:hAnsiTheme="minorHAnsi"/>
          <w:bCs/>
          <w:lang w:val="tr-TR"/>
        </w:rPr>
        <w:tab/>
      </w:r>
      <w:r w:rsidR="007336B9" w:rsidRPr="00106503">
        <w:rPr>
          <w:rFonts w:asciiTheme="minorHAnsi" w:hAnsiTheme="minorHAnsi"/>
          <w:bCs/>
          <w:lang w:val="tr-TR"/>
        </w:rPr>
        <w:t xml:space="preserve">  </w:t>
      </w:r>
      <w:r w:rsidR="007336B9" w:rsidRPr="00106503">
        <w:rPr>
          <w:rFonts w:asciiTheme="minorHAnsi" w:hAnsiTheme="minorHAnsi"/>
          <w:bCs/>
          <w:lang w:val="tr-TR"/>
        </w:rPr>
        <w:tab/>
      </w:r>
      <w:r w:rsidR="00106503">
        <w:rPr>
          <w:rFonts w:asciiTheme="minorHAnsi" w:hAnsiTheme="minorHAnsi"/>
          <w:bCs/>
          <w:lang w:val="tr-TR"/>
        </w:rPr>
        <w:tab/>
      </w:r>
      <w:r>
        <w:rPr>
          <w:rFonts w:asciiTheme="minorHAnsi" w:hAnsiTheme="minorHAnsi"/>
        </w:rPr>
        <w:t>Otele varış ve serbest zaman</w:t>
      </w:r>
    </w:p>
    <w:p w:rsidR="00D955C4" w:rsidRPr="00106503" w:rsidRDefault="00896732" w:rsidP="00D955C4">
      <w:pPr>
        <w:widowControl w:val="0"/>
        <w:shd w:val="clear" w:color="auto" w:fill="FFC00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16 Nisan</w:t>
      </w:r>
      <w:r w:rsidR="00D955C4" w:rsidRPr="00106503">
        <w:rPr>
          <w:rFonts w:asciiTheme="minorHAnsi" w:hAnsiTheme="minorHAnsi"/>
          <w:b/>
        </w:rPr>
        <w:t xml:space="preserve"> 2016</w:t>
      </w:r>
      <w:r w:rsidR="00D955C4">
        <w:rPr>
          <w:rFonts w:asciiTheme="minorHAnsi" w:hAnsiTheme="minorHAnsi"/>
          <w:b/>
        </w:rPr>
        <w:tab/>
      </w:r>
      <w:r w:rsidR="00D955C4" w:rsidRPr="00106503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>Cumartesi</w:t>
      </w:r>
      <w:r w:rsidR="00D955C4">
        <w:rPr>
          <w:rFonts w:asciiTheme="minorHAnsi" w:hAnsiTheme="minorHAnsi"/>
          <w:b/>
        </w:rPr>
        <w:t xml:space="preserve">       </w:t>
      </w:r>
      <w:r w:rsidR="00D955C4" w:rsidRPr="00106503">
        <w:rPr>
          <w:rFonts w:asciiTheme="minorHAnsi" w:hAnsiTheme="minorHAnsi"/>
          <w:b/>
        </w:rPr>
        <w:tab/>
      </w:r>
      <w:r w:rsidR="00D955C4" w:rsidRPr="00106503">
        <w:rPr>
          <w:rFonts w:asciiTheme="minorHAnsi" w:hAnsiTheme="minorHAnsi"/>
          <w:b/>
        </w:rPr>
        <w:tab/>
      </w:r>
      <w:r w:rsidR="00D955C4" w:rsidRPr="00106503">
        <w:rPr>
          <w:rFonts w:asciiTheme="minorHAnsi" w:hAnsiTheme="minorHAnsi"/>
          <w:b/>
        </w:rPr>
        <w:tab/>
      </w:r>
      <w:r w:rsidR="00D955C4" w:rsidRPr="00106503">
        <w:rPr>
          <w:rFonts w:asciiTheme="minorHAnsi" w:hAnsiTheme="minorHAnsi"/>
          <w:b/>
        </w:rPr>
        <w:tab/>
      </w:r>
      <w:r w:rsidR="00D955C4" w:rsidRPr="00106503">
        <w:rPr>
          <w:rFonts w:asciiTheme="minorHAnsi" w:hAnsiTheme="minorHAnsi"/>
          <w:b/>
        </w:rPr>
        <w:tab/>
      </w:r>
      <w:r w:rsidR="00D955C4">
        <w:rPr>
          <w:rFonts w:asciiTheme="minorHAnsi" w:hAnsiTheme="minorHAnsi"/>
          <w:b/>
        </w:rPr>
        <w:t xml:space="preserve">                               </w:t>
      </w:r>
      <w:r w:rsidR="007B02C4">
        <w:rPr>
          <w:rFonts w:asciiTheme="minorHAnsi" w:hAnsiTheme="minorHAnsi"/>
          <w:b/>
        </w:rPr>
        <w:t xml:space="preserve">                 </w:t>
      </w:r>
      <w:r>
        <w:rPr>
          <w:rFonts w:asciiTheme="minorHAnsi" w:hAnsiTheme="minorHAnsi"/>
          <w:b/>
        </w:rPr>
        <w:t>Şanghay</w:t>
      </w:r>
    </w:p>
    <w:p w:rsidR="00D955C4" w:rsidRPr="00106503" w:rsidRDefault="00896732" w:rsidP="00D955C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Cs/>
          <w:lang w:val="tr-TR"/>
        </w:rPr>
        <w:t>12</w:t>
      </w:r>
      <w:r w:rsidR="00D955C4" w:rsidRPr="00106503">
        <w:rPr>
          <w:rFonts w:asciiTheme="minorHAnsi" w:hAnsiTheme="minorHAnsi"/>
          <w:bCs/>
          <w:lang w:val="tr-TR"/>
        </w:rPr>
        <w:t>:00 – 17:00</w:t>
      </w:r>
      <w:r w:rsidR="00D955C4" w:rsidRPr="00106503">
        <w:rPr>
          <w:rFonts w:asciiTheme="minorHAnsi" w:hAnsiTheme="minorHAnsi"/>
          <w:bCs/>
          <w:lang w:val="tr-TR"/>
        </w:rPr>
        <w:tab/>
      </w:r>
      <w:r w:rsidR="00D955C4" w:rsidRPr="00106503">
        <w:rPr>
          <w:rFonts w:asciiTheme="minorHAnsi" w:hAnsiTheme="minorHAnsi"/>
          <w:bCs/>
          <w:lang w:val="tr-TR"/>
        </w:rPr>
        <w:tab/>
      </w:r>
      <w:r w:rsidR="00E944F5">
        <w:rPr>
          <w:rFonts w:asciiTheme="minorHAnsi" w:hAnsiTheme="minorHAnsi"/>
          <w:bCs/>
          <w:lang w:val="tr-TR"/>
        </w:rPr>
        <w:t xml:space="preserve">CMEF </w:t>
      </w:r>
      <w:r>
        <w:rPr>
          <w:rFonts w:asciiTheme="minorHAnsi" w:hAnsiTheme="minorHAnsi"/>
          <w:bCs/>
          <w:lang w:val="tr-TR"/>
        </w:rPr>
        <w:t>Fuar alanına varış ve fuar hazırlıkları</w:t>
      </w:r>
    </w:p>
    <w:p w:rsidR="00D955C4" w:rsidRDefault="00D955C4" w:rsidP="00D955C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 w:rsidRPr="00106503">
        <w:rPr>
          <w:rFonts w:asciiTheme="minorHAnsi" w:hAnsiTheme="minorHAnsi"/>
        </w:rPr>
        <w:t>19:00</w:t>
      </w:r>
      <w:r w:rsidRPr="00106503">
        <w:rPr>
          <w:rFonts w:asciiTheme="minorHAnsi" w:hAnsiTheme="minorHAnsi"/>
        </w:rPr>
        <w:tab/>
      </w:r>
      <w:r w:rsidRPr="00106503">
        <w:rPr>
          <w:rFonts w:asciiTheme="minorHAnsi" w:hAnsiTheme="minorHAnsi"/>
        </w:rPr>
        <w:tab/>
      </w:r>
      <w:r w:rsidRPr="00106503">
        <w:rPr>
          <w:rFonts w:asciiTheme="minorHAnsi" w:hAnsiTheme="minorHAnsi"/>
        </w:rPr>
        <w:tab/>
        <w:t xml:space="preserve">Akşam Yemeği   </w:t>
      </w:r>
    </w:p>
    <w:p w:rsidR="00D955C4" w:rsidRPr="00106503" w:rsidRDefault="00896732" w:rsidP="00D955C4">
      <w:pPr>
        <w:widowControl w:val="0"/>
        <w:shd w:val="clear" w:color="auto" w:fill="FFC00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17 Nisan</w:t>
      </w:r>
      <w:r w:rsidR="00D955C4" w:rsidRPr="00106503">
        <w:rPr>
          <w:rFonts w:asciiTheme="minorHAnsi" w:hAnsiTheme="minorHAnsi"/>
          <w:b/>
        </w:rPr>
        <w:t xml:space="preserve"> 2016</w:t>
      </w:r>
      <w:r w:rsidR="00D955C4" w:rsidRPr="00106503">
        <w:rPr>
          <w:rFonts w:asciiTheme="minorHAnsi" w:hAnsiTheme="minorHAnsi"/>
          <w:b/>
        </w:rPr>
        <w:tab/>
      </w:r>
      <w:r w:rsidR="00D955C4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>Pazar</w:t>
      </w:r>
      <w:r w:rsidR="00D955C4" w:rsidRPr="00106503">
        <w:rPr>
          <w:rFonts w:asciiTheme="minorHAnsi" w:hAnsiTheme="minorHAnsi"/>
          <w:b/>
        </w:rPr>
        <w:tab/>
      </w:r>
      <w:r w:rsidR="00D955C4" w:rsidRPr="00106503">
        <w:rPr>
          <w:rFonts w:asciiTheme="minorHAnsi" w:hAnsiTheme="minorHAnsi"/>
          <w:b/>
        </w:rPr>
        <w:tab/>
      </w:r>
      <w:r w:rsidR="00D955C4" w:rsidRPr="00106503">
        <w:rPr>
          <w:rFonts w:asciiTheme="minorHAnsi" w:hAnsiTheme="minorHAnsi"/>
          <w:b/>
        </w:rPr>
        <w:tab/>
      </w:r>
      <w:r w:rsidR="00D955C4" w:rsidRPr="00106503">
        <w:rPr>
          <w:rFonts w:asciiTheme="minorHAnsi" w:hAnsiTheme="minorHAnsi"/>
          <w:b/>
        </w:rPr>
        <w:tab/>
      </w:r>
      <w:r w:rsidR="00D955C4" w:rsidRPr="00106503">
        <w:rPr>
          <w:rFonts w:asciiTheme="minorHAnsi" w:hAnsiTheme="minorHAnsi"/>
          <w:b/>
        </w:rPr>
        <w:tab/>
      </w:r>
      <w:r w:rsidR="00D955C4" w:rsidRPr="00106503">
        <w:rPr>
          <w:rFonts w:asciiTheme="minorHAnsi" w:hAnsiTheme="minorHAnsi"/>
          <w:b/>
        </w:rPr>
        <w:tab/>
        <w:t xml:space="preserve">                </w:t>
      </w:r>
      <w:r>
        <w:rPr>
          <w:rFonts w:asciiTheme="minorHAnsi" w:hAnsiTheme="minorHAnsi"/>
          <w:b/>
        </w:rPr>
        <w:t xml:space="preserve">          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 xml:space="preserve">         Şanghay</w:t>
      </w:r>
    </w:p>
    <w:p w:rsidR="00D955C4" w:rsidRDefault="001A3391" w:rsidP="00D955C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Cs/>
          <w:lang w:val="tr-TR"/>
        </w:rPr>
        <w:t>09:3</w:t>
      </w:r>
      <w:r w:rsidR="00896732">
        <w:rPr>
          <w:rFonts w:asciiTheme="minorHAnsi" w:hAnsiTheme="minorHAnsi"/>
          <w:bCs/>
          <w:lang w:val="tr-TR"/>
        </w:rPr>
        <w:t>0-18:00</w:t>
      </w:r>
      <w:r w:rsidR="00D955C4" w:rsidRPr="00106503">
        <w:rPr>
          <w:rFonts w:asciiTheme="minorHAnsi" w:hAnsiTheme="minorHAnsi"/>
          <w:bCs/>
          <w:lang w:val="tr-TR"/>
        </w:rPr>
        <w:tab/>
      </w:r>
      <w:r w:rsidR="00D955C4" w:rsidRPr="00106503">
        <w:rPr>
          <w:rFonts w:asciiTheme="minorHAnsi" w:hAnsiTheme="minorHAnsi"/>
          <w:bCs/>
          <w:lang w:val="tr-TR"/>
        </w:rPr>
        <w:tab/>
      </w:r>
      <w:r w:rsidR="00896732">
        <w:rPr>
          <w:rFonts w:asciiTheme="minorHAnsi" w:hAnsiTheme="minorHAnsi"/>
        </w:rPr>
        <w:t>Fuar katılımı</w:t>
      </w:r>
    </w:p>
    <w:p w:rsidR="00896732" w:rsidRPr="00106503" w:rsidRDefault="00896732" w:rsidP="00896732">
      <w:pPr>
        <w:widowControl w:val="0"/>
        <w:shd w:val="clear" w:color="auto" w:fill="FFC00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18 Nisan</w:t>
      </w:r>
      <w:r w:rsidRPr="00106503">
        <w:rPr>
          <w:rFonts w:asciiTheme="minorHAnsi" w:hAnsiTheme="minorHAnsi"/>
          <w:b/>
        </w:rPr>
        <w:t xml:space="preserve"> 2016</w:t>
      </w:r>
      <w:r w:rsidRPr="00106503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Pazartesi</w:t>
      </w:r>
      <w:r w:rsidRPr="00106503">
        <w:rPr>
          <w:rFonts w:asciiTheme="minorHAnsi" w:hAnsiTheme="minorHAnsi"/>
          <w:b/>
        </w:rPr>
        <w:tab/>
      </w:r>
      <w:r w:rsidRPr="00106503">
        <w:rPr>
          <w:rFonts w:asciiTheme="minorHAnsi" w:hAnsiTheme="minorHAnsi"/>
          <w:b/>
        </w:rPr>
        <w:tab/>
      </w:r>
      <w:r w:rsidRPr="00106503">
        <w:rPr>
          <w:rFonts w:asciiTheme="minorHAnsi" w:hAnsiTheme="minorHAnsi"/>
          <w:b/>
        </w:rPr>
        <w:tab/>
      </w:r>
      <w:r w:rsidRPr="00106503">
        <w:rPr>
          <w:rFonts w:asciiTheme="minorHAnsi" w:hAnsiTheme="minorHAnsi"/>
          <w:b/>
        </w:rPr>
        <w:tab/>
      </w:r>
      <w:r w:rsidRPr="00106503">
        <w:rPr>
          <w:rFonts w:asciiTheme="minorHAnsi" w:hAnsiTheme="minorHAnsi"/>
          <w:b/>
        </w:rPr>
        <w:tab/>
        <w:t xml:space="preserve">                </w:t>
      </w:r>
      <w:r>
        <w:rPr>
          <w:rFonts w:asciiTheme="minorHAnsi" w:hAnsiTheme="minorHAnsi"/>
          <w:b/>
        </w:rPr>
        <w:t xml:space="preserve">          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 xml:space="preserve">         Şanghay</w:t>
      </w:r>
    </w:p>
    <w:p w:rsidR="00896732" w:rsidRPr="00106503" w:rsidRDefault="001A3391" w:rsidP="0089673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Cs/>
          <w:lang w:val="tr-TR"/>
        </w:rPr>
        <w:t>09:3</w:t>
      </w:r>
      <w:r w:rsidR="00896732">
        <w:rPr>
          <w:rFonts w:asciiTheme="minorHAnsi" w:hAnsiTheme="minorHAnsi"/>
          <w:bCs/>
          <w:lang w:val="tr-TR"/>
        </w:rPr>
        <w:t>0-18:00</w:t>
      </w:r>
      <w:r w:rsidR="00896732" w:rsidRPr="00106503">
        <w:rPr>
          <w:rFonts w:asciiTheme="minorHAnsi" w:hAnsiTheme="minorHAnsi"/>
          <w:bCs/>
          <w:lang w:val="tr-TR"/>
        </w:rPr>
        <w:tab/>
      </w:r>
      <w:r w:rsidR="00896732" w:rsidRPr="00106503">
        <w:rPr>
          <w:rFonts w:asciiTheme="minorHAnsi" w:hAnsiTheme="minorHAnsi"/>
          <w:bCs/>
          <w:lang w:val="tr-TR"/>
        </w:rPr>
        <w:tab/>
      </w:r>
      <w:r w:rsidR="00896732">
        <w:rPr>
          <w:rFonts w:asciiTheme="minorHAnsi" w:hAnsiTheme="minorHAnsi"/>
        </w:rPr>
        <w:t>Fuar katılımı</w:t>
      </w:r>
    </w:p>
    <w:p w:rsidR="00896732" w:rsidRPr="00106503" w:rsidRDefault="00896732" w:rsidP="00896732">
      <w:pPr>
        <w:widowControl w:val="0"/>
        <w:shd w:val="clear" w:color="auto" w:fill="FFC00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19 Nisan</w:t>
      </w:r>
      <w:r w:rsidRPr="00106503">
        <w:rPr>
          <w:rFonts w:asciiTheme="minorHAnsi" w:hAnsiTheme="minorHAnsi"/>
          <w:b/>
        </w:rPr>
        <w:t xml:space="preserve"> 2016</w:t>
      </w:r>
      <w:r w:rsidRPr="00106503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Salı</w:t>
      </w:r>
      <w:r w:rsidRPr="00106503">
        <w:rPr>
          <w:rFonts w:asciiTheme="minorHAnsi" w:hAnsiTheme="minorHAnsi"/>
          <w:b/>
        </w:rPr>
        <w:tab/>
      </w:r>
      <w:r w:rsidRPr="00106503">
        <w:rPr>
          <w:rFonts w:asciiTheme="minorHAnsi" w:hAnsiTheme="minorHAnsi"/>
          <w:b/>
        </w:rPr>
        <w:tab/>
      </w:r>
      <w:r w:rsidRPr="00106503">
        <w:rPr>
          <w:rFonts w:asciiTheme="minorHAnsi" w:hAnsiTheme="minorHAnsi"/>
          <w:b/>
        </w:rPr>
        <w:tab/>
      </w:r>
      <w:r w:rsidRPr="00106503">
        <w:rPr>
          <w:rFonts w:asciiTheme="minorHAnsi" w:hAnsiTheme="minorHAnsi"/>
          <w:b/>
        </w:rPr>
        <w:tab/>
      </w:r>
      <w:r w:rsidRPr="00106503">
        <w:rPr>
          <w:rFonts w:asciiTheme="minorHAnsi" w:hAnsiTheme="minorHAnsi"/>
          <w:b/>
        </w:rPr>
        <w:tab/>
      </w:r>
      <w:r w:rsidRPr="00106503">
        <w:rPr>
          <w:rFonts w:asciiTheme="minorHAnsi" w:hAnsiTheme="minorHAnsi"/>
          <w:b/>
        </w:rPr>
        <w:tab/>
        <w:t xml:space="preserve">                </w:t>
      </w:r>
      <w:r>
        <w:rPr>
          <w:rFonts w:asciiTheme="minorHAnsi" w:hAnsiTheme="minorHAnsi"/>
          <w:b/>
        </w:rPr>
        <w:t xml:space="preserve">          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 xml:space="preserve">         Şanghay</w:t>
      </w:r>
    </w:p>
    <w:p w:rsidR="00896732" w:rsidRPr="00106503" w:rsidRDefault="001A3391" w:rsidP="0089673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Cs/>
          <w:lang w:val="tr-TR"/>
        </w:rPr>
        <w:t>09:3</w:t>
      </w:r>
      <w:r w:rsidR="00896732">
        <w:rPr>
          <w:rFonts w:asciiTheme="minorHAnsi" w:hAnsiTheme="minorHAnsi"/>
          <w:bCs/>
          <w:lang w:val="tr-TR"/>
        </w:rPr>
        <w:t>0-18:00</w:t>
      </w:r>
      <w:r w:rsidR="00896732" w:rsidRPr="00106503">
        <w:rPr>
          <w:rFonts w:asciiTheme="minorHAnsi" w:hAnsiTheme="minorHAnsi"/>
          <w:bCs/>
          <w:lang w:val="tr-TR"/>
        </w:rPr>
        <w:tab/>
      </w:r>
      <w:r w:rsidR="00896732" w:rsidRPr="00106503">
        <w:rPr>
          <w:rFonts w:asciiTheme="minorHAnsi" w:hAnsiTheme="minorHAnsi"/>
          <w:bCs/>
          <w:lang w:val="tr-TR"/>
        </w:rPr>
        <w:tab/>
      </w:r>
      <w:r w:rsidR="00896732">
        <w:rPr>
          <w:rFonts w:asciiTheme="minorHAnsi" w:hAnsiTheme="minorHAnsi"/>
        </w:rPr>
        <w:t>Fuar katılımı</w:t>
      </w:r>
    </w:p>
    <w:p w:rsidR="00896732" w:rsidRPr="00106503" w:rsidRDefault="00896732" w:rsidP="00896732">
      <w:pPr>
        <w:widowControl w:val="0"/>
        <w:shd w:val="clear" w:color="auto" w:fill="FFC00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20 Nisan</w:t>
      </w:r>
      <w:r w:rsidRPr="00106503">
        <w:rPr>
          <w:rFonts w:asciiTheme="minorHAnsi" w:hAnsiTheme="minorHAnsi"/>
          <w:b/>
        </w:rPr>
        <w:t xml:space="preserve"> 2016</w:t>
      </w:r>
      <w:r w:rsidRPr="00106503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Çarşamba</w:t>
      </w:r>
      <w:r w:rsidRPr="00106503">
        <w:rPr>
          <w:rFonts w:asciiTheme="minorHAnsi" w:hAnsiTheme="minorHAnsi"/>
          <w:b/>
        </w:rPr>
        <w:tab/>
      </w:r>
      <w:r w:rsidRPr="00106503">
        <w:rPr>
          <w:rFonts w:asciiTheme="minorHAnsi" w:hAnsiTheme="minorHAnsi"/>
          <w:b/>
        </w:rPr>
        <w:tab/>
      </w:r>
      <w:r w:rsidRPr="00106503">
        <w:rPr>
          <w:rFonts w:asciiTheme="minorHAnsi" w:hAnsiTheme="minorHAnsi"/>
          <w:b/>
        </w:rPr>
        <w:tab/>
      </w:r>
      <w:r w:rsidRPr="00106503">
        <w:rPr>
          <w:rFonts w:asciiTheme="minorHAnsi" w:hAnsiTheme="minorHAnsi"/>
          <w:b/>
        </w:rPr>
        <w:tab/>
      </w:r>
      <w:r w:rsidRPr="00106503">
        <w:rPr>
          <w:rFonts w:asciiTheme="minorHAnsi" w:hAnsiTheme="minorHAnsi"/>
          <w:b/>
        </w:rPr>
        <w:tab/>
        <w:t xml:space="preserve">                </w:t>
      </w:r>
      <w:r w:rsidR="008E7611">
        <w:rPr>
          <w:rFonts w:asciiTheme="minorHAnsi" w:hAnsiTheme="minorHAnsi"/>
          <w:b/>
        </w:rPr>
        <w:t xml:space="preserve">                   </w:t>
      </w:r>
      <w:r>
        <w:rPr>
          <w:rFonts w:asciiTheme="minorHAnsi" w:hAnsiTheme="minorHAnsi"/>
          <w:b/>
        </w:rPr>
        <w:t>Şanghay</w:t>
      </w:r>
      <w:r w:rsidR="008E7611">
        <w:rPr>
          <w:rFonts w:asciiTheme="minorHAnsi" w:hAnsiTheme="minorHAnsi"/>
          <w:b/>
        </w:rPr>
        <w:t>/İstanbul</w:t>
      </w:r>
    </w:p>
    <w:p w:rsidR="00896732" w:rsidRDefault="001A3391" w:rsidP="00D955C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Cs/>
          <w:lang w:val="tr-TR"/>
        </w:rPr>
        <w:t>09:3</w:t>
      </w:r>
      <w:r w:rsidR="008E7611">
        <w:rPr>
          <w:rFonts w:asciiTheme="minorHAnsi" w:hAnsiTheme="minorHAnsi"/>
          <w:bCs/>
          <w:lang w:val="tr-TR"/>
        </w:rPr>
        <w:t>0-16</w:t>
      </w:r>
      <w:r w:rsidR="00896732">
        <w:rPr>
          <w:rFonts w:asciiTheme="minorHAnsi" w:hAnsiTheme="minorHAnsi"/>
          <w:bCs/>
          <w:lang w:val="tr-TR"/>
        </w:rPr>
        <w:t>:00</w:t>
      </w:r>
      <w:r w:rsidR="00896732" w:rsidRPr="00106503">
        <w:rPr>
          <w:rFonts w:asciiTheme="minorHAnsi" w:hAnsiTheme="minorHAnsi"/>
          <w:bCs/>
          <w:lang w:val="tr-TR"/>
        </w:rPr>
        <w:tab/>
      </w:r>
      <w:r w:rsidR="00896732" w:rsidRPr="00106503">
        <w:rPr>
          <w:rFonts w:asciiTheme="minorHAnsi" w:hAnsiTheme="minorHAnsi"/>
          <w:bCs/>
          <w:lang w:val="tr-TR"/>
        </w:rPr>
        <w:tab/>
      </w:r>
      <w:r w:rsidR="00896732">
        <w:rPr>
          <w:rFonts w:asciiTheme="minorHAnsi" w:hAnsiTheme="minorHAnsi"/>
        </w:rPr>
        <w:t>Fuar katılımı</w:t>
      </w:r>
    </w:p>
    <w:p w:rsidR="008E7611" w:rsidRDefault="008E7611" w:rsidP="00D955C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18:00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Havaalanına hareket</w:t>
      </w:r>
    </w:p>
    <w:p w:rsidR="008E7611" w:rsidRPr="00106503" w:rsidRDefault="008E7611" w:rsidP="00D955C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22:35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İstanbul’a hareket</w:t>
      </w:r>
      <w:r w:rsidR="00063FAF">
        <w:rPr>
          <w:rFonts w:asciiTheme="minorHAnsi" w:hAnsiTheme="minorHAnsi"/>
        </w:rPr>
        <w:t xml:space="preserve">  </w:t>
      </w:r>
      <w:r w:rsidR="00063FAF">
        <w:rPr>
          <w:rFonts w:asciiTheme="minorHAnsi" w:hAnsiTheme="minorHAnsi"/>
        </w:rPr>
        <w:tab/>
      </w:r>
      <w:r w:rsidR="00063FAF">
        <w:rPr>
          <w:rFonts w:asciiTheme="minorHAnsi" w:hAnsiTheme="minorHAnsi"/>
        </w:rPr>
        <w:tab/>
      </w:r>
      <w:r w:rsidR="00063FAF">
        <w:rPr>
          <w:rFonts w:asciiTheme="minorHAnsi" w:hAnsiTheme="minorHAnsi"/>
        </w:rPr>
        <w:tab/>
      </w:r>
      <w:r w:rsidR="00063FAF">
        <w:rPr>
          <w:rFonts w:asciiTheme="minorHAnsi" w:hAnsiTheme="minorHAnsi"/>
        </w:rPr>
        <w:tab/>
      </w:r>
      <w:r w:rsidR="00063FAF">
        <w:rPr>
          <w:rFonts w:asciiTheme="minorHAnsi" w:hAnsiTheme="minorHAnsi"/>
        </w:rPr>
        <w:tab/>
      </w:r>
      <w:r w:rsidR="00063FAF">
        <w:rPr>
          <w:rFonts w:asciiTheme="minorHAnsi" w:hAnsiTheme="minorHAnsi"/>
        </w:rPr>
        <w:tab/>
      </w:r>
      <w:r w:rsidR="00063FAF">
        <w:rPr>
          <w:rFonts w:asciiTheme="minorHAnsi" w:hAnsiTheme="minorHAnsi"/>
        </w:rPr>
        <w:tab/>
        <w:t>(THY)(TK27)</w:t>
      </w:r>
    </w:p>
    <w:p w:rsidR="00D955C4" w:rsidRPr="00106503" w:rsidRDefault="00896732" w:rsidP="00D955C4">
      <w:pPr>
        <w:widowControl w:val="0"/>
        <w:shd w:val="clear" w:color="auto" w:fill="FFC00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21</w:t>
      </w:r>
      <w:r w:rsidR="00D955C4" w:rsidRPr="00106503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 Nisan </w:t>
      </w:r>
      <w:r w:rsidR="00D955C4" w:rsidRPr="00106503">
        <w:rPr>
          <w:rFonts w:asciiTheme="minorHAnsi" w:hAnsiTheme="minorHAnsi"/>
          <w:b/>
        </w:rPr>
        <w:t>2016</w:t>
      </w:r>
      <w:r w:rsidR="00D955C4" w:rsidRPr="00106503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>Perşembe</w:t>
      </w:r>
      <w:r w:rsidR="00D955C4" w:rsidRPr="00106503">
        <w:rPr>
          <w:rFonts w:asciiTheme="minorHAnsi" w:hAnsiTheme="minorHAnsi"/>
          <w:b/>
        </w:rPr>
        <w:tab/>
      </w:r>
      <w:r w:rsidR="00D955C4" w:rsidRPr="00106503">
        <w:rPr>
          <w:rFonts w:asciiTheme="minorHAnsi" w:hAnsiTheme="minorHAnsi"/>
          <w:b/>
        </w:rPr>
        <w:tab/>
      </w:r>
      <w:r w:rsidR="00D955C4" w:rsidRPr="00106503">
        <w:rPr>
          <w:rFonts w:asciiTheme="minorHAnsi" w:hAnsiTheme="minorHAnsi"/>
          <w:b/>
        </w:rPr>
        <w:tab/>
      </w:r>
      <w:r w:rsidR="00D955C4" w:rsidRPr="00106503">
        <w:rPr>
          <w:rFonts w:asciiTheme="minorHAnsi" w:hAnsiTheme="minorHAnsi"/>
          <w:b/>
        </w:rPr>
        <w:tab/>
        <w:t xml:space="preserve">                       </w:t>
      </w:r>
      <w:r w:rsidR="00D955C4">
        <w:rPr>
          <w:rFonts w:asciiTheme="minorHAnsi" w:hAnsiTheme="minorHAnsi"/>
          <w:b/>
        </w:rPr>
        <w:t xml:space="preserve">                 </w:t>
      </w:r>
      <w:r>
        <w:rPr>
          <w:rFonts w:asciiTheme="minorHAnsi" w:hAnsiTheme="minorHAnsi"/>
          <w:b/>
        </w:rPr>
        <w:t xml:space="preserve">     </w:t>
      </w:r>
      <w:r w:rsidR="00D955C4">
        <w:rPr>
          <w:rFonts w:asciiTheme="minorHAnsi" w:hAnsiTheme="minorHAnsi"/>
          <w:b/>
        </w:rPr>
        <w:t xml:space="preserve"> </w:t>
      </w:r>
      <w:r w:rsidR="008E7611">
        <w:rPr>
          <w:rFonts w:asciiTheme="minorHAnsi" w:hAnsiTheme="minorHAnsi"/>
          <w:b/>
        </w:rPr>
        <w:t xml:space="preserve">                  </w:t>
      </w:r>
      <w:r w:rsidR="00E944F5">
        <w:rPr>
          <w:rFonts w:asciiTheme="minorHAnsi" w:hAnsiTheme="minorHAnsi"/>
          <w:b/>
        </w:rPr>
        <w:t>İ</w:t>
      </w:r>
      <w:r w:rsidR="00D955C4" w:rsidRPr="00106503">
        <w:rPr>
          <w:rFonts w:asciiTheme="minorHAnsi" w:hAnsiTheme="minorHAnsi"/>
          <w:b/>
        </w:rPr>
        <w:t>stanbul</w:t>
      </w:r>
      <w:r w:rsidR="00D955C4" w:rsidRPr="00106503">
        <w:rPr>
          <w:rFonts w:asciiTheme="minorHAnsi" w:hAnsiTheme="minorHAnsi"/>
          <w:b/>
        </w:rPr>
        <w:tab/>
      </w:r>
    </w:p>
    <w:p w:rsidR="0038572A" w:rsidRPr="00106503" w:rsidRDefault="008E7611" w:rsidP="005F3C6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/>
          <w:bCs/>
          <w:lang w:val="tr-TR"/>
        </w:rPr>
        <w:t>05:10</w:t>
      </w:r>
      <w:r w:rsidR="00D955C4" w:rsidRPr="00106503">
        <w:rPr>
          <w:rFonts w:asciiTheme="minorHAnsi" w:hAnsiTheme="minorHAnsi"/>
          <w:bCs/>
          <w:lang w:val="tr-TR"/>
        </w:rPr>
        <w:tab/>
      </w:r>
      <w:r w:rsidR="00D955C4" w:rsidRPr="00106503">
        <w:rPr>
          <w:rFonts w:asciiTheme="minorHAnsi" w:hAnsiTheme="minorHAnsi"/>
          <w:bCs/>
          <w:lang w:val="tr-TR"/>
        </w:rPr>
        <w:tab/>
      </w:r>
      <w:r w:rsidR="00D955C4" w:rsidRPr="00106503">
        <w:rPr>
          <w:rFonts w:asciiTheme="minorHAnsi" w:hAnsiTheme="minorHAnsi"/>
          <w:bCs/>
          <w:lang w:val="tr-TR"/>
        </w:rPr>
        <w:tab/>
        <w:t xml:space="preserve">İstanbul’a varış </w:t>
      </w:r>
      <w:r w:rsidR="00D955C4" w:rsidRPr="00106503">
        <w:rPr>
          <w:rFonts w:asciiTheme="minorHAnsi" w:hAnsiTheme="minorHAnsi"/>
          <w:bCs/>
          <w:lang w:val="tr-TR"/>
        </w:rPr>
        <w:tab/>
        <w:t xml:space="preserve">              </w:t>
      </w:r>
    </w:p>
    <w:sectPr w:rsidR="0038572A" w:rsidRPr="00106503" w:rsidSect="00106503">
      <w:headerReference w:type="default" r:id="rId8"/>
      <w:footerReference w:type="default" r:id="rId9"/>
      <w:pgSz w:w="11900" w:h="16840"/>
      <w:pgMar w:top="426" w:right="56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EB4" w:rsidRDefault="00446EB4" w:rsidP="00AE734C">
      <w:r>
        <w:separator/>
      </w:r>
    </w:p>
  </w:endnote>
  <w:endnote w:type="continuationSeparator" w:id="0">
    <w:p w:rsidR="00446EB4" w:rsidRDefault="00446EB4" w:rsidP="00AE7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788410"/>
      <w:docPartObj>
        <w:docPartGallery w:val="Page Numbers (Bottom of Page)"/>
        <w:docPartUnique/>
      </w:docPartObj>
    </w:sdtPr>
    <w:sdtEndPr/>
    <w:sdtContent>
      <w:p w:rsidR="00EA548C" w:rsidRDefault="000129EF">
        <w:pPr>
          <w:pStyle w:val="Altbilgi"/>
          <w:jc w:val="right"/>
        </w:pPr>
        <w:r>
          <w:fldChar w:fldCharType="begin"/>
        </w:r>
        <w:r w:rsidR="00EA548C">
          <w:instrText>PAGE   \* MERGEFORMAT</w:instrText>
        </w:r>
        <w:r>
          <w:fldChar w:fldCharType="separate"/>
        </w:r>
        <w:r w:rsidR="001A3391" w:rsidRPr="001A3391">
          <w:rPr>
            <w:noProof/>
            <w:lang w:val="tr-TR"/>
          </w:rPr>
          <w:t>1</w:t>
        </w:r>
        <w:r>
          <w:fldChar w:fldCharType="end"/>
        </w:r>
      </w:p>
    </w:sdtContent>
  </w:sdt>
  <w:p w:rsidR="00EA548C" w:rsidRDefault="00EA548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EB4" w:rsidRDefault="00446EB4" w:rsidP="00AE734C">
      <w:r>
        <w:separator/>
      </w:r>
    </w:p>
  </w:footnote>
  <w:footnote w:type="continuationSeparator" w:id="0">
    <w:p w:rsidR="00446EB4" w:rsidRDefault="00446EB4" w:rsidP="00AE7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48C" w:rsidRDefault="00EA548C">
    <w:pPr>
      <w:pStyle w:val="stbilgi"/>
      <w:jc w:val="right"/>
    </w:pPr>
  </w:p>
  <w:p w:rsidR="00EA548C" w:rsidRDefault="00EA548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59F5E30"/>
    <w:multiLevelType w:val="multilevel"/>
    <w:tmpl w:val="622CCE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044759"/>
    <w:multiLevelType w:val="multilevel"/>
    <w:tmpl w:val="CFA21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820163"/>
    <w:multiLevelType w:val="multilevel"/>
    <w:tmpl w:val="C5F4C2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857285"/>
    <w:multiLevelType w:val="multilevel"/>
    <w:tmpl w:val="54AA61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54753C"/>
    <w:multiLevelType w:val="multilevel"/>
    <w:tmpl w:val="A98CD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6075F2"/>
    <w:multiLevelType w:val="multilevel"/>
    <w:tmpl w:val="291C67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952E96"/>
    <w:multiLevelType w:val="multilevel"/>
    <w:tmpl w:val="FF1675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928E3"/>
    <w:multiLevelType w:val="hybridMultilevel"/>
    <w:tmpl w:val="CF441D3A"/>
    <w:lvl w:ilvl="0" w:tplc="4B243C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D4D52"/>
    <w:multiLevelType w:val="hybridMultilevel"/>
    <w:tmpl w:val="99E426B0"/>
    <w:lvl w:ilvl="0" w:tplc="E0665C62">
      <w:start w:val="23"/>
      <w:numFmt w:val="bullet"/>
      <w:lvlText w:val="-"/>
      <w:lvlJc w:val="left"/>
      <w:pPr>
        <w:ind w:left="2520" w:hanging="360"/>
      </w:pPr>
      <w:rPr>
        <w:rFonts w:ascii="Calibri" w:eastAsia="MS Mincho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F072832"/>
    <w:multiLevelType w:val="hybridMultilevel"/>
    <w:tmpl w:val="EFF41760"/>
    <w:lvl w:ilvl="0" w:tplc="193693F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40" w:hanging="360"/>
      </w:pPr>
    </w:lvl>
    <w:lvl w:ilvl="2" w:tplc="041F001B" w:tentative="1">
      <w:start w:val="1"/>
      <w:numFmt w:val="lowerRoman"/>
      <w:lvlText w:val="%3."/>
      <w:lvlJc w:val="right"/>
      <w:pPr>
        <w:ind w:left="3960" w:hanging="180"/>
      </w:pPr>
    </w:lvl>
    <w:lvl w:ilvl="3" w:tplc="041F000F" w:tentative="1">
      <w:start w:val="1"/>
      <w:numFmt w:val="decimal"/>
      <w:lvlText w:val="%4."/>
      <w:lvlJc w:val="left"/>
      <w:pPr>
        <w:ind w:left="4680" w:hanging="360"/>
      </w:pPr>
    </w:lvl>
    <w:lvl w:ilvl="4" w:tplc="041F0019" w:tentative="1">
      <w:start w:val="1"/>
      <w:numFmt w:val="lowerLetter"/>
      <w:lvlText w:val="%5."/>
      <w:lvlJc w:val="left"/>
      <w:pPr>
        <w:ind w:left="5400" w:hanging="360"/>
      </w:pPr>
    </w:lvl>
    <w:lvl w:ilvl="5" w:tplc="041F001B" w:tentative="1">
      <w:start w:val="1"/>
      <w:numFmt w:val="lowerRoman"/>
      <w:lvlText w:val="%6."/>
      <w:lvlJc w:val="right"/>
      <w:pPr>
        <w:ind w:left="6120" w:hanging="180"/>
      </w:pPr>
    </w:lvl>
    <w:lvl w:ilvl="6" w:tplc="041F000F" w:tentative="1">
      <w:start w:val="1"/>
      <w:numFmt w:val="decimal"/>
      <w:lvlText w:val="%7."/>
      <w:lvlJc w:val="left"/>
      <w:pPr>
        <w:ind w:left="6840" w:hanging="360"/>
      </w:pPr>
    </w:lvl>
    <w:lvl w:ilvl="7" w:tplc="041F0019" w:tentative="1">
      <w:start w:val="1"/>
      <w:numFmt w:val="lowerLetter"/>
      <w:lvlText w:val="%8."/>
      <w:lvlJc w:val="left"/>
      <w:pPr>
        <w:ind w:left="7560" w:hanging="360"/>
      </w:pPr>
    </w:lvl>
    <w:lvl w:ilvl="8" w:tplc="041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46B7989"/>
    <w:multiLevelType w:val="multilevel"/>
    <w:tmpl w:val="A32A1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D7189E"/>
    <w:multiLevelType w:val="multilevel"/>
    <w:tmpl w:val="12E88F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8F38AE"/>
    <w:multiLevelType w:val="multilevel"/>
    <w:tmpl w:val="5BDC96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6E27C6"/>
    <w:multiLevelType w:val="multilevel"/>
    <w:tmpl w:val="304C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840725"/>
    <w:multiLevelType w:val="multilevel"/>
    <w:tmpl w:val="8F82D5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B67B38"/>
    <w:multiLevelType w:val="multilevel"/>
    <w:tmpl w:val="E9420C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7"/>
  </w:num>
  <w:num w:numId="7">
    <w:abstractNumId w:val="8"/>
  </w:num>
  <w:num w:numId="8">
    <w:abstractNumId w:val="5"/>
  </w:num>
  <w:num w:numId="9">
    <w:abstractNumId w:val="14"/>
  </w:num>
  <w:num w:numId="10">
    <w:abstractNumId w:val="9"/>
  </w:num>
  <w:num w:numId="11">
    <w:abstractNumId w:val="18"/>
  </w:num>
  <w:num w:numId="12">
    <w:abstractNumId w:val="4"/>
  </w:num>
  <w:num w:numId="13">
    <w:abstractNumId w:val="10"/>
  </w:num>
  <w:num w:numId="14">
    <w:abstractNumId w:val="19"/>
  </w:num>
  <w:num w:numId="15">
    <w:abstractNumId w:val="16"/>
  </w:num>
  <w:num w:numId="16">
    <w:abstractNumId w:val="15"/>
  </w:num>
  <w:num w:numId="17">
    <w:abstractNumId w:val="6"/>
  </w:num>
  <w:num w:numId="18">
    <w:abstractNumId w:val="7"/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1EFF"/>
    <w:rsid w:val="000100F9"/>
    <w:rsid w:val="000129EF"/>
    <w:rsid w:val="00015B50"/>
    <w:rsid w:val="00024489"/>
    <w:rsid w:val="00024C41"/>
    <w:rsid w:val="000269E0"/>
    <w:rsid w:val="00032ABF"/>
    <w:rsid w:val="00034B86"/>
    <w:rsid w:val="00045BC7"/>
    <w:rsid w:val="00053285"/>
    <w:rsid w:val="000603FF"/>
    <w:rsid w:val="000636C1"/>
    <w:rsid w:val="00063FAF"/>
    <w:rsid w:val="00066BA7"/>
    <w:rsid w:val="0007265A"/>
    <w:rsid w:val="00075E3E"/>
    <w:rsid w:val="00075F63"/>
    <w:rsid w:val="000829DA"/>
    <w:rsid w:val="0009255A"/>
    <w:rsid w:val="00096015"/>
    <w:rsid w:val="000D15C0"/>
    <w:rsid w:val="000D3F01"/>
    <w:rsid w:val="000E57A9"/>
    <w:rsid w:val="000F0C5C"/>
    <w:rsid w:val="00106503"/>
    <w:rsid w:val="00111BAE"/>
    <w:rsid w:val="0011608A"/>
    <w:rsid w:val="0012084D"/>
    <w:rsid w:val="001223C0"/>
    <w:rsid w:val="001232AC"/>
    <w:rsid w:val="00126FF9"/>
    <w:rsid w:val="00136BF8"/>
    <w:rsid w:val="001535B3"/>
    <w:rsid w:val="0015422C"/>
    <w:rsid w:val="00161CE2"/>
    <w:rsid w:val="001631B8"/>
    <w:rsid w:val="00167027"/>
    <w:rsid w:val="00170C08"/>
    <w:rsid w:val="00172CC9"/>
    <w:rsid w:val="0018063D"/>
    <w:rsid w:val="00181BF5"/>
    <w:rsid w:val="00185B05"/>
    <w:rsid w:val="001862E5"/>
    <w:rsid w:val="001A17FF"/>
    <w:rsid w:val="001A3391"/>
    <w:rsid w:val="001A6DDF"/>
    <w:rsid w:val="001C04C3"/>
    <w:rsid w:val="001C72A0"/>
    <w:rsid w:val="001E268C"/>
    <w:rsid w:val="001F1254"/>
    <w:rsid w:val="001F57E7"/>
    <w:rsid w:val="002015FC"/>
    <w:rsid w:val="00206F13"/>
    <w:rsid w:val="00207B65"/>
    <w:rsid w:val="00213688"/>
    <w:rsid w:val="0023495F"/>
    <w:rsid w:val="00253467"/>
    <w:rsid w:val="00265B99"/>
    <w:rsid w:val="00271BEF"/>
    <w:rsid w:val="002837DD"/>
    <w:rsid w:val="002A2486"/>
    <w:rsid w:val="002A6EBE"/>
    <w:rsid w:val="002D6010"/>
    <w:rsid w:val="002E3FEA"/>
    <w:rsid w:val="002F1F24"/>
    <w:rsid w:val="002F5C66"/>
    <w:rsid w:val="003040A9"/>
    <w:rsid w:val="003101EA"/>
    <w:rsid w:val="00327750"/>
    <w:rsid w:val="003344AC"/>
    <w:rsid w:val="00337EFA"/>
    <w:rsid w:val="003465D0"/>
    <w:rsid w:val="00374755"/>
    <w:rsid w:val="00376C75"/>
    <w:rsid w:val="00382F75"/>
    <w:rsid w:val="0038572A"/>
    <w:rsid w:val="003A1C9A"/>
    <w:rsid w:val="003B5B2B"/>
    <w:rsid w:val="003D0FFE"/>
    <w:rsid w:val="003D2EF4"/>
    <w:rsid w:val="003D41E7"/>
    <w:rsid w:val="00401DB2"/>
    <w:rsid w:val="00402BCC"/>
    <w:rsid w:val="00402D15"/>
    <w:rsid w:val="004165D6"/>
    <w:rsid w:val="00446EB4"/>
    <w:rsid w:val="0045757A"/>
    <w:rsid w:val="00475DF6"/>
    <w:rsid w:val="00481824"/>
    <w:rsid w:val="004B4A27"/>
    <w:rsid w:val="004C4C7E"/>
    <w:rsid w:val="004D58CB"/>
    <w:rsid w:val="004E2608"/>
    <w:rsid w:val="004F58E7"/>
    <w:rsid w:val="004F6442"/>
    <w:rsid w:val="004F7F5D"/>
    <w:rsid w:val="00517DAB"/>
    <w:rsid w:val="00522B93"/>
    <w:rsid w:val="005237A2"/>
    <w:rsid w:val="0053373F"/>
    <w:rsid w:val="005439FF"/>
    <w:rsid w:val="00564654"/>
    <w:rsid w:val="0056513E"/>
    <w:rsid w:val="00582A3D"/>
    <w:rsid w:val="0058373C"/>
    <w:rsid w:val="0059095C"/>
    <w:rsid w:val="005A4FFD"/>
    <w:rsid w:val="005A56A3"/>
    <w:rsid w:val="005A58D1"/>
    <w:rsid w:val="005B5231"/>
    <w:rsid w:val="005E08FB"/>
    <w:rsid w:val="005F0C9F"/>
    <w:rsid w:val="005F3C63"/>
    <w:rsid w:val="006005E9"/>
    <w:rsid w:val="006145EA"/>
    <w:rsid w:val="006151BF"/>
    <w:rsid w:val="006248BD"/>
    <w:rsid w:val="00632DEA"/>
    <w:rsid w:val="006331C8"/>
    <w:rsid w:val="0065046D"/>
    <w:rsid w:val="00650BE2"/>
    <w:rsid w:val="00665F73"/>
    <w:rsid w:val="00670ABD"/>
    <w:rsid w:val="00687B18"/>
    <w:rsid w:val="006B26F3"/>
    <w:rsid w:val="006E21D2"/>
    <w:rsid w:val="006E5C28"/>
    <w:rsid w:val="00705C39"/>
    <w:rsid w:val="007104B9"/>
    <w:rsid w:val="0072260A"/>
    <w:rsid w:val="00727A62"/>
    <w:rsid w:val="007336B9"/>
    <w:rsid w:val="0073477C"/>
    <w:rsid w:val="00735517"/>
    <w:rsid w:val="007442D0"/>
    <w:rsid w:val="007464AE"/>
    <w:rsid w:val="00765197"/>
    <w:rsid w:val="00765A12"/>
    <w:rsid w:val="00775A61"/>
    <w:rsid w:val="00785DB9"/>
    <w:rsid w:val="007860C6"/>
    <w:rsid w:val="00787EAF"/>
    <w:rsid w:val="00795D10"/>
    <w:rsid w:val="007A1768"/>
    <w:rsid w:val="007A67E0"/>
    <w:rsid w:val="007B02C4"/>
    <w:rsid w:val="007B258B"/>
    <w:rsid w:val="007B7842"/>
    <w:rsid w:val="007C7B26"/>
    <w:rsid w:val="008049AD"/>
    <w:rsid w:val="0081051E"/>
    <w:rsid w:val="00815864"/>
    <w:rsid w:val="00817650"/>
    <w:rsid w:val="00820B11"/>
    <w:rsid w:val="0082556C"/>
    <w:rsid w:val="00832390"/>
    <w:rsid w:val="008355A7"/>
    <w:rsid w:val="00836E63"/>
    <w:rsid w:val="00837407"/>
    <w:rsid w:val="0084332F"/>
    <w:rsid w:val="00845544"/>
    <w:rsid w:val="008470B5"/>
    <w:rsid w:val="008660A8"/>
    <w:rsid w:val="008744A3"/>
    <w:rsid w:val="0087525E"/>
    <w:rsid w:val="00881DF7"/>
    <w:rsid w:val="00893989"/>
    <w:rsid w:val="00896732"/>
    <w:rsid w:val="008A55E4"/>
    <w:rsid w:val="008A6321"/>
    <w:rsid w:val="008B03E6"/>
    <w:rsid w:val="008B7587"/>
    <w:rsid w:val="008C5AA6"/>
    <w:rsid w:val="008E6C53"/>
    <w:rsid w:val="008E7611"/>
    <w:rsid w:val="008F38F9"/>
    <w:rsid w:val="00902EF2"/>
    <w:rsid w:val="009105F0"/>
    <w:rsid w:val="00915725"/>
    <w:rsid w:val="00934AE0"/>
    <w:rsid w:val="0095244B"/>
    <w:rsid w:val="00971FDC"/>
    <w:rsid w:val="0098135B"/>
    <w:rsid w:val="0098475F"/>
    <w:rsid w:val="009969BE"/>
    <w:rsid w:val="009A54C8"/>
    <w:rsid w:val="009D1547"/>
    <w:rsid w:val="009D59AE"/>
    <w:rsid w:val="00A1217D"/>
    <w:rsid w:val="00A1361F"/>
    <w:rsid w:val="00A216CB"/>
    <w:rsid w:val="00A26830"/>
    <w:rsid w:val="00A52F16"/>
    <w:rsid w:val="00A6597F"/>
    <w:rsid w:val="00A67304"/>
    <w:rsid w:val="00A771BD"/>
    <w:rsid w:val="00A807BF"/>
    <w:rsid w:val="00A93E55"/>
    <w:rsid w:val="00A94BAD"/>
    <w:rsid w:val="00A96661"/>
    <w:rsid w:val="00AA5F40"/>
    <w:rsid w:val="00AB5A9E"/>
    <w:rsid w:val="00AC7F3D"/>
    <w:rsid w:val="00AE734C"/>
    <w:rsid w:val="00AF2F60"/>
    <w:rsid w:val="00AF36EE"/>
    <w:rsid w:val="00B02522"/>
    <w:rsid w:val="00B0485F"/>
    <w:rsid w:val="00B04D3E"/>
    <w:rsid w:val="00B13986"/>
    <w:rsid w:val="00B16CA5"/>
    <w:rsid w:val="00B22F96"/>
    <w:rsid w:val="00B23B7E"/>
    <w:rsid w:val="00B275CD"/>
    <w:rsid w:val="00B317A9"/>
    <w:rsid w:val="00B4755E"/>
    <w:rsid w:val="00B53177"/>
    <w:rsid w:val="00B5573E"/>
    <w:rsid w:val="00B61B91"/>
    <w:rsid w:val="00B67C4E"/>
    <w:rsid w:val="00B71E09"/>
    <w:rsid w:val="00B76858"/>
    <w:rsid w:val="00B7696C"/>
    <w:rsid w:val="00B76F9F"/>
    <w:rsid w:val="00B868FA"/>
    <w:rsid w:val="00B9566B"/>
    <w:rsid w:val="00BA18E4"/>
    <w:rsid w:val="00BB2A42"/>
    <w:rsid w:val="00BB41F9"/>
    <w:rsid w:val="00BB61B8"/>
    <w:rsid w:val="00BC11C8"/>
    <w:rsid w:val="00BC6C3A"/>
    <w:rsid w:val="00BE0DFE"/>
    <w:rsid w:val="00BE43EA"/>
    <w:rsid w:val="00BF1B59"/>
    <w:rsid w:val="00C06D68"/>
    <w:rsid w:val="00C125D7"/>
    <w:rsid w:val="00C17289"/>
    <w:rsid w:val="00C20459"/>
    <w:rsid w:val="00C47C44"/>
    <w:rsid w:val="00C77D3A"/>
    <w:rsid w:val="00C80361"/>
    <w:rsid w:val="00C80859"/>
    <w:rsid w:val="00C97645"/>
    <w:rsid w:val="00CA2565"/>
    <w:rsid w:val="00CA2A65"/>
    <w:rsid w:val="00CA3515"/>
    <w:rsid w:val="00CA49F7"/>
    <w:rsid w:val="00CA5CF2"/>
    <w:rsid w:val="00CB0721"/>
    <w:rsid w:val="00CC30E3"/>
    <w:rsid w:val="00CC5517"/>
    <w:rsid w:val="00CD26CB"/>
    <w:rsid w:val="00CD6031"/>
    <w:rsid w:val="00CE0261"/>
    <w:rsid w:val="00CE4887"/>
    <w:rsid w:val="00D1255B"/>
    <w:rsid w:val="00D5388C"/>
    <w:rsid w:val="00D670D6"/>
    <w:rsid w:val="00D70755"/>
    <w:rsid w:val="00D82813"/>
    <w:rsid w:val="00D91774"/>
    <w:rsid w:val="00D94F29"/>
    <w:rsid w:val="00D955C4"/>
    <w:rsid w:val="00D96903"/>
    <w:rsid w:val="00DA1329"/>
    <w:rsid w:val="00DC403E"/>
    <w:rsid w:val="00DC5756"/>
    <w:rsid w:val="00DE4198"/>
    <w:rsid w:val="00DE4ECF"/>
    <w:rsid w:val="00DF2324"/>
    <w:rsid w:val="00DF2B29"/>
    <w:rsid w:val="00E02335"/>
    <w:rsid w:val="00E04683"/>
    <w:rsid w:val="00E07021"/>
    <w:rsid w:val="00E149E4"/>
    <w:rsid w:val="00E163C5"/>
    <w:rsid w:val="00E44731"/>
    <w:rsid w:val="00E478CB"/>
    <w:rsid w:val="00E50689"/>
    <w:rsid w:val="00E54B31"/>
    <w:rsid w:val="00E5749A"/>
    <w:rsid w:val="00E57964"/>
    <w:rsid w:val="00E6345A"/>
    <w:rsid w:val="00E649DE"/>
    <w:rsid w:val="00E71ABC"/>
    <w:rsid w:val="00E76A74"/>
    <w:rsid w:val="00E76C2F"/>
    <w:rsid w:val="00E944F5"/>
    <w:rsid w:val="00EA1EFF"/>
    <w:rsid w:val="00EA2653"/>
    <w:rsid w:val="00EA548C"/>
    <w:rsid w:val="00EA5D81"/>
    <w:rsid w:val="00EC73DC"/>
    <w:rsid w:val="00ED3397"/>
    <w:rsid w:val="00ED6731"/>
    <w:rsid w:val="00ED7C95"/>
    <w:rsid w:val="00EE2070"/>
    <w:rsid w:val="00F074FC"/>
    <w:rsid w:val="00F07E69"/>
    <w:rsid w:val="00F3743A"/>
    <w:rsid w:val="00F640FA"/>
    <w:rsid w:val="00F85E3C"/>
    <w:rsid w:val="00F8664A"/>
    <w:rsid w:val="00F9755B"/>
    <w:rsid w:val="00FA025E"/>
    <w:rsid w:val="00FA76FC"/>
    <w:rsid w:val="00FB6ED1"/>
    <w:rsid w:val="00FC2AB6"/>
    <w:rsid w:val="00FC4447"/>
    <w:rsid w:val="00FE3361"/>
    <w:rsid w:val="00FE5073"/>
    <w:rsid w:val="00FF3B21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2C83D0AE-E45C-44E3-9E2D-E49B0729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65A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35517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735517"/>
    <w:rPr>
      <w:rFonts w:ascii="Lucida Grande" w:hAnsi="Lucida Grande" w:cs="Lucida Grande"/>
      <w:sz w:val="18"/>
      <w:szCs w:val="18"/>
    </w:rPr>
  </w:style>
  <w:style w:type="character" w:styleId="Kpr">
    <w:name w:val="Hyperlink"/>
    <w:uiPriority w:val="99"/>
    <w:unhideWhenUsed/>
    <w:rsid w:val="005439FF"/>
    <w:rPr>
      <w:color w:val="0000FF"/>
      <w:u w:val="single"/>
    </w:rPr>
  </w:style>
  <w:style w:type="character" w:styleId="Gl">
    <w:name w:val="Strong"/>
    <w:uiPriority w:val="22"/>
    <w:qFormat/>
    <w:rsid w:val="000603FF"/>
    <w:rPr>
      <w:b/>
      <w:bCs/>
    </w:rPr>
  </w:style>
  <w:style w:type="character" w:customStyle="1" w:styleId="apple-converted-space">
    <w:name w:val="apple-converted-space"/>
    <w:rsid w:val="00066BA7"/>
  </w:style>
  <w:style w:type="character" w:customStyle="1" w:styleId="apple-style-span">
    <w:name w:val="apple-style-span"/>
    <w:rsid w:val="00CE0261"/>
  </w:style>
  <w:style w:type="character" w:styleId="zlenenKpr">
    <w:name w:val="FollowedHyperlink"/>
    <w:uiPriority w:val="99"/>
    <w:semiHidden/>
    <w:unhideWhenUsed/>
    <w:rsid w:val="00374755"/>
    <w:rPr>
      <w:color w:val="800080"/>
      <w:u w:val="single"/>
    </w:rPr>
  </w:style>
  <w:style w:type="paragraph" w:customStyle="1" w:styleId="style5">
    <w:name w:val="style5"/>
    <w:basedOn w:val="Normal"/>
    <w:rsid w:val="004F58E7"/>
    <w:pPr>
      <w:spacing w:before="100" w:beforeAutospacing="1" w:after="100" w:afterAutospacing="1"/>
    </w:pPr>
    <w:rPr>
      <w:rFonts w:ascii="Arial" w:eastAsia="Times New Roman" w:hAnsi="Arial" w:cs="Arial"/>
      <w:lang w:val="tr-TR" w:eastAsia="tr-TR"/>
    </w:rPr>
  </w:style>
  <w:style w:type="paragraph" w:styleId="NormalWeb">
    <w:name w:val="Normal (Web)"/>
    <w:basedOn w:val="Normal"/>
    <w:uiPriority w:val="99"/>
    <w:semiHidden/>
    <w:unhideWhenUsed/>
    <w:rsid w:val="004F58E7"/>
    <w:pPr>
      <w:spacing w:before="100" w:beforeAutospacing="1" w:after="100" w:afterAutospacing="1"/>
    </w:pPr>
    <w:rPr>
      <w:rFonts w:ascii="Times New Roman" w:eastAsia="Times New Roman" w:hAnsi="Times New Roman"/>
      <w:lang w:val="tr-TR" w:eastAsia="tr-TR"/>
    </w:rPr>
  </w:style>
  <w:style w:type="character" w:customStyle="1" w:styleId="style51">
    <w:name w:val="style51"/>
    <w:rsid w:val="004F58E7"/>
    <w:rPr>
      <w:rFonts w:ascii="Arial" w:hAnsi="Arial" w:cs="Arial" w:hint="default"/>
    </w:rPr>
  </w:style>
  <w:style w:type="character" w:customStyle="1" w:styleId="street-address">
    <w:name w:val="street-address"/>
    <w:rsid w:val="00C125D7"/>
  </w:style>
  <w:style w:type="character" w:customStyle="1" w:styleId="locality">
    <w:name w:val="locality"/>
    <w:rsid w:val="00C125D7"/>
  </w:style>
  <w:style w:type="paragraph" w:styleId="DzMetin">
    <w:name w:val="Plain Text"/>
    <w:basedOn w:val="Normal"/>
    <w:link w:val="DzMetinChar"/>
    <w:uiPriority w:val="99"/>
    <w:semiHidden/>
    <w:unhideWhenUsed/>
    <w:rsid w:val="00817650"/>
    <w:rPr>
      <w:rFonts w:ascii="Calibri" w:eastAsia="Calibri" w:hAnsi="Calibri"/>
      <w:sz w:val="22"/>
      <w:szCs w:val="21"/>
      <w:lang w:val="tr-TR"/>
    </w:rPr>
  </w:style>
  <w:style w:type="character" w:customStyle="1" w:styleId="DzMetinChar">
    <w:name w:val="Düz Metin Char"/>
    <w:link w:val="DzMetin"/>
    <w:uiPriority w:val="99"/>
    <w:semiHidden/>
    <w:rsid w:val="00817650"/>
    <w:rPr>
      <w:rFonts w:ascii="Calibri" w:eastAsia="Calibri" w:hAnsi="Calibri"/>
      <w:sz w:val="22"/>
      <w:szCs w:val="21"/>
      <w:lang w:eastAsia="en-US"/>
    </w:rPr>
  </w:style>
  <w:style w:type="character" w:customStyle="1" w:styleId="hidden-detail8">
    <w:name w:val="hidden-detail8"/>
    <w:basedOn w:val="VarsaylanParagrafYazTipi"/>
    <w:rsid w:val="008F38F9"/>
  </w:style>
  <w:style w:type="character" w:customStyle="1" w:styleId="flight-stops3">
    <w:name w:val="flight-stops3"/>
    <w:basedOn w:val="VarsaylanParagrafYazTipi"/>
    <w:rsid w:val="008F38F9"/>
  </w:style>
  <w:style w:type="character" w:customStyle="1" w:styleId="travel-time">
    <w:name w:val="travel-time"/>
    <w:basedOn w:val="VarsaylanParagrafYazTipi"/>
    <w:rsid w:val="008F38F9"/>
  </w:style>
  <w:style w:type="character" w:customStyle="1" w:styleId="hidden-detail9">
    <w:name w:val="hidden-detail9"/>
    <w:basedOn w:val="VarsaylanParagrafYazTipi"/>
    <w:rsid w:val="008F38F9"/>
  </w:style>
  <w:style w:type="character" w:customStyle="1" w:styleId="hidden-detail10">
    <w:name w:val="hidden-detail10"/>
    <w:basedOn w:val="VarsaylanParagrafYazTipi"/>
    <w:rsid w:val="008F38F9"/>
  </w:style>
  <w:style w:type="character" w:customStyle="1" w:styleId="xp-flt-mdl-leg-col3-nonstp">
    <w:name w:val="xp-flt-mdl-leg-col3-nonstp"/>
    <w:basedOn w:val="VarsaylanParagrafYazTipi"/>
    <w:rsid w:val="007A67E0"/>
  </w:style>
  <w:style w:type="character" w:customStyle="1" w:styleId="xp-flt-mdl-leg-fltdru">
    <w:name w:val="xp-flt-mdl-leg-fltdru"/>
    <w:basedOn w:val="VarsaylanParagrafYazTipi"/>
    <w:rsid w:val="007A67E0"/>
  </w:style>
  <w:style w:type="paragraph" w:styleId="stbilgi">
    <w:name w:val="header"/>
    <w:basedOn w:val="Normal"/>
    <w:link w:val="stbilgiChar"/>
    <w:uiPriority w:val="99"/>
    <w:unhideWhenUsed/>
    <w:rsid w:val="00AE734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E734C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AE734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E734C"/>
    <w:rPr>
      <w:sz w:val="24"/>
      <w:szCs w:val="24"/>
      <w:lang w:val="en-US" w:eastAsia="en-US"/>
    </w:rPr>
  </w:style>
  <w:style w:type="character" w:customStyle="1" w:styleId="xp-l-text">
    <w:name w:val="xp-l-text"/>
    <w:basedOn w:val="VarsaylanParagrafYazTipi"/>
    <w:rsid w:val="00727A62"/>
  </w:style>
  <w:style w:type="character" w:customStyle="1" w:styleId="xp-flt-bag-fee-txt">
    <w:name w:val="xp-flt-bag-fee-txt"/>
    <w:basedOn w:val="VarsaylanParagrafYazTipi"/>
    <w:rsid w:val="00727A62"/>
  </w:style>
  <w:style w:type="paragraph" w:styleId="AralkYok">
    <w:name w:val="No Spacing"/>
    <w:basedOn w:val="Normal"/>
    <w:uiPriority w:val="99"/>
    <w:qFormat/>
    <w:rsid w:val="00ED6731"/>
    <w:rPr>
      <w:rFonts w:ascii="Times New Roman" w:eastAsiaTheme="minorHAnsi" w:hAnsi="Times New Roman"/>
      <w:lang w:val="tr-TR" w:eastAsia="tr-TR"/>
    </w:rPr>
  </w:style>
  <w:style w:type="paragraph" w:styleId="ListeParagraf">
    <w:name w:val="List Paragraph"/>
    <w:basedOn w:val="Normal"/>
    <w:uiPriority w:val="72"/>
    <w:qFormat/>
    <w:rsid w:val="00045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017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4801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12" w:color="E6EDF6"/>
                        <w:left w:val="single" w:sz="18" w:space="12" w:color="E6EDF6"/>
                        <w:bottom w:val="single" w:sz="18" w:space="12" w:color="E6EDF6"/>
                        <w:right w:val="single" w:sz="18" w:space="12" w:color="E6EDF6"/>
                      </w:divBdr>
                      <w:divsChild>
                        <w:div w:id="25521121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18" w:space="12" w:color="E6EDF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0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4758">
              <w:marLeft w:val="78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95093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1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8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3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6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9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7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7CB59A-1D88-4296-95F0-0F20DB170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253</Words>
  <Characters>1766</Characters>
  <Application>Microsoft Office Word</Application>
  <DocSecurity>0</DocSecurity>
  <Lines>70</Lines>
  <Paragraphs>31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PratikChef</Company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Metin Çobanlıoğlu</dc:creator>
  <cp:lastModifiedBy>IKMIB - Canan Ersoy</cp:lastModifiedBy>
  <cp:revision>18</cp:revision>
  <cp:lastPrinted>2012-07-10T09:21:00Z</cp:lastPrinted>
  <dcterms:created xsi:type="dcterms:W3CDTF">2015-10-30T12:06:00Z</dcterms:created>
  <dcterms:modified xsi:type="dcterms:W3CDTF">2016-02-29T08:06:00Z</dcterms:modified>
</cp:coreProperties>
</file>